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C4" w:rsidRPr="00405856" w:rsidRDefault="008421C4" w:rsidP="008421C4">
      <w:pPr>
        <w:spacing w:after="0"/>
        <w:jc w:val="right"/>
        <w:rPr>
          <w:rFonts w:ascii="Times New Roman" w:hAnsi="Times New Roman"/>
          <w:b/>
        </w:rPr>
      </w:pPr>
      <w:r w:rsidRPr="00405856">
        <w:rPr>
          <w:rFonts w:ascii="Times New Roman" w:hAnsi="Times New Roman"/>
          <w:b/>
        </w:rPr>
        <w:t>Утверждаю</w:t>
      </w:r>
    </w:p>
    <w:p w:rsidR="00B47CC7" w:rsidRDefault="00B47CC7" w:rsidP="008421C4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Заведующая МКДОУ </w:t>
      </w:r>
    </w:p>
    <w:p w:rsidR="008421C4" w:rsidRDefault="00B47CC7" w:rsidP="008421C4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 w:rsidR="008535E5">
        <w:rPr>
          <w:rFonts w:ascii="Times New Roman" w:hAnsi="Times New Roman"/>
          <w:b/>
        </w:rPr>
        <w:t>Карабаглинский</w:t>
      </w:r>
      <w:proofErr w:type="spellEnd"/>
    </w:p>
    <w:p w:rsidR="00B47CC7" w:rsidRDefault="008535E5" w:rsidP="008421C4">
      <w:pPr>
        <w:spacing w:after="0"/>
        <w:jc w:val="righ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детский</w:t>
      </w:r>
      <w:proofErr w:type="gramEnd"/>
      <w:r>
        <w:rPr>
          <w:rFonts w:ascii="Times New Roman" w:hAnsi="Times New Roman"/>
          <w:b/>
        </w:rPr>
        <w:t xml:space="preserve"> сад «Радуга</w:t>
      </w:r>
      <w:r w:rsidR="00B47CC7">
        <w:rPr>
          <w:rFonts w:ascii="Times New Roman" w:hAnsi="Times New Roman"/>
          <w:b/>
        </w:rPr>
        <w:t>»</w:t>
      </w:r>
    </w:p>
    <w:p w:rsidR="008421C4" w:rsidRPr="00405856" w:rsidRDefault="008535E5" w:rsidP="00B47CC7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Л. В. </w:t>
      </w:r>
      <w:proofErr w:type="spellStart"/>
      <w:r>
        <w:rPr>
          <w:rFonts w:ascii="Times New Roman" w:hAnsi="Times New Roman"/>
          <w:b/>
        </w:rPr>
        <w:t>Наникова</w:t>
      </w:r>
      <w:proofErr w:type="spellEnd"/>
      <w:r w:rsidR="00B47CC7">
        <w:rPr>
          <w:rFonts w:ascii="Times New Roman" w:hAnsi="Times New Roman"/>
          <w:b/>
        </w:rPr>
        <w:t>__________</w:t>
      </w:r>
    </w:p>
    <w:p w:rsidR="008421C4" w:rsidRPr="00405856" w:rsidRDefault="008421C4" w:rsidP="008421C4">
      <w:pPr>
        <w:spacing w:after="0"/>
        <w:jc w:val="right"/>
        <w:rPr>
          <w:rFonts w:ascii="Times New Roman" w:hAnsi="Times New Roman"/>
          <w:b/>
        </w:rPr>
      </w:pPr>
      <w:r w:rsidRPr="00405856">
        <w:rPr>
          <w:rFonts w:ascii="Times New Roman" w:hAnsi="Times New Roman"/>
          <w:b/>
        </w:rPr>
        <w:t>Принято на заседании</w:t>
      </w:r>
    </w:p>
    <w:p w:rsidR="008421C4" w:rsidRPr="00405856" w:rsidRDefault="008421C4" w:rsidP="008421C4">
      <w:pPr>
        <w:spacing w:after="0"/>
        <w:jc w:val="right"/>
        <w:rPr>
          <w:rFonts w:ascii="Times New Roman" w:hAnsi="Times New Roman"/>
          <w:b/>
        </w:rPr>
      </w:pPr>
      <w:r w:rsidRPr="00405856"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</w:t>
      </w:r>
      <w:r w:rsidRPr="00405856">
        <w:rPr>
          <w:rFonts w:ascii="Times New Roman" w:hAnsi="Times New Roman"/>
          <w:b/>
        </w:rPr>
        <w:t xml:space="preserve">  </w:t>
      </w:r>
      <w:proofErr w:type="gramStart"/>
      <w:r w:rsidRPr="00405856">
        <w:rPr>
          <w:rFonts w:ascii="Times New Roman" w:hAnsi="Times New Roman"/>
          <w:b/>
        </w:rPr>
        <w:t>педагогического</w:t>
      </w:r>
      <w:proofErr w:type="gramEnd"/>
      <w:r w:rsidRPr="00405856">
        <w:rPr>
          <w:rFonts w:ascii="Times New Roman" w:hAnsi="Times New Roman"/>
          <w:b/>
        </w:rPr>
        <w:t xml:space="preserve"> совета №</w:t>
      </w:r>
      <w:r w:rsidR="008535E5">
        <w:rPr>
          <w:rFonts w:ascii="Times New Roman" w:hAnsi="Times New Roman"/>
          <w:b/>
        </w:rPr>
        <w:t>_</w:t>
      </w:r>
      <w:r w:rsidRPr="00405856">
        <w:rPr>
          <w:rFonts w:ascii="Times New Roman" w:hAnsi="Times New Roman"/>
          <w:b/>
        </w:rPr>
        <w:t xml:space="preserve">   </w:t>
      </w:r>
    </w:p>
    <w:p w:rsidR="008421C4" w:rsidRPr="003973BF" w:rsidRDefault="008421C4" w:rsidP="008421C4">
      <w:pPr>
        <w:spacing w:after="0"/>
        <w:jc w:val="right"/>
        <w:rPr>
          <w:rFonts w:ascii="Times New Roman" w:hAnsi="Times New Roman"/>
          <w:b/>
          <w:i/>
        </w:rPr>
      </w:pPr>
      <w:r w:rsidRPr="0040585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  <w:r w:rsidR="00B47CC7">
        <w:rPr>
          <w:rFonts w:ascii="Times New Roman" w:hAnsi="Times New Roman"/>
          <w:b/>
        </w:rPr>
        <w:t xml:space="preserve">              </w:t>
      </w:r>
      <w:proofErr w:type="gramStart"/>
      <w:r w:rsidR="00B47CC7">
        <w:rPr>
          <w:rFonts w:ascii="Times New Roman" w:hAnsi="Times New Roman"/>
          <w:b/>
        </w:rPr>
        <w:t>от</w:t>
      </w:r>
      <w:proofErr w:type="gramEnd"/>
      <w:r w:rsidR="00B47CC7">
        <w:rPr>
          <w:rFonts w:ascii="Times New Roman" w:hAnsi="Times New Roman"/>
          <w:b/>
        </w:rPr>
        <w:t xml:space="preserve"> </w:t>
      </w:r>
      <w:r w:rsidR="008535E5">
        <w:rPr>
          <w:rFonts w:ascii="Times New Roman" w:hAnsi="Times New Roman"/>
          <w:b/>
        </w:rPr>
        <w:t>«___» ______</w:t>
      </w:r>
      <w:r w:rsidR="00B47CC7">
        <w:rPr>
          <w:rFonts w:ascii="Times New Roman" w:hAnsi="Times New Roman"/>
          <w:b/>
        </w:rPr>
        <w:t>2015</w:t>
      </w:r>
      <w:r w:rsidR="008535E5">
        <w:rPr>
          <w:rFonts w:ascii="Times New Roman" w:hAnsi="Times New Roman"/>
          <w:b/>
        </w:rPr>
        <w:t xml:space="preserve"> </w:t>
      </w:r>
      <w:r w:rsidR="00B47CC7">
        <w:rPr>
          <w:rFonts w:ascii="Times New Roman" w:hAnsi="Times New Roman"/>
          <w:b/>
        </w:rPr>
        <w:t>г.</w:t>
      </w:r>
      <w:r w:rsidRPr="003973BF">
        <w:rPr>
          <w:rFonts w:ascii="Times New Roman" w:hAnsi="Times New Roman"/>
          <w:b/>
          <w:i/>
        </w:rPr>
        <w:t xml:space="preserve">   </w:t>
      </w:r>
    </w:p>
    <w:p w:rsidR="008421C4" w:rsidRPr="00612DCE" w:rsidRDefault="008421C4" w:rsidP="008421C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421C4" w:rsidRPr="00D15322" w:rsidRDefault="008421C4" w:rsidP="008421C4">
      <w:pPr>
        <w:rPr>
          <w:color w:val="000000" w:themeColor="text1"/>
        </w:rPr>
      </w:pPr>
    </w:p>
    <w:p w:rsidR="008421C4" w:rsidRPr="00D15322" w:rsidRDefault="00D03320" w:rsidP="008421C4">
      <w:pPr>
        <w:rPr>
          <w:color w:val="000000" w:themeColor="text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65.9pt;margin-top:21.25pt;width:433.75pt;height:41.45pt;z-index:-251657216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Образовательная программа"/>
          </v:shape>
        </w:pict>
      </w:r>
    </w:p>
    <w:p w:rsidR="008421C4" w:rsidRPr="00D15322" w:rsidRDefault="008421C4" w:rsidP="008421C4">
      <w:pPr>
        <w:ind w:left="18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421C4" w:rsidRPr="00D15322" w:rsidRDefault="008421C4" w:rsidP="00B47CC7">
      <w:pPr>
        <w:rPr>
          <w:rFonts w:ascii="Times New Roman" w:hAnsi="Times New Roman" w:cs="Times New Roman"/>
          <w:b/>
          <w:color w:val="000000" w:themeColor="text1"/>
        </w:rPr>
      </w:pPr>
    </w:p>
    <w:p w:rsidR="008421C4" w:rsidRPr="00D15322" w:rsidRDefault="008421C4" w:rsidP="008421C4">
      <w:pPr>
        <w:rPr>
          <w:rFonts w:ascii="Times New Roman" w:hAnsi="Times New Roman" w:cs="Times New Roman"/>
          <w:color w:val="000000" w:themeColor="text1"/>
        </w:rPr>
      </w:pPr>
      <w:r w:rsidRPr="00D15322">
        <w:rPr>
          <w:rFonts w:ascii="Times New Roman" w:hAnsi="Times New Roman" w:cs="Times New Roman"/>
          <w:color w:val="000000" w:themeColor="text1"/>
        </w:rPr>
        <w:t xml:space="preserve">  </w:t>
      </w:r>
    </w:p>
    <w:p w:rsidR="008421C4" w:rsidRDefault="00B47CC7" w:rsidP="00D0332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210B76">
        <w:rPr>
          <w:rFonts w:ascii="Times New Roman" w:hAnsi="Times New Roman" w:cs="Times New Roman"/>
          <w:b/>
          <w:i/>
          <w:color w:val="7030A0"/>
          <w:sz w:val="52"/>
          <w:szCs w:val="52"/>
        </w:rPr>
        <w:t>МК</w:t>
      </w:r>
      <w:r w:rsidR="008421C4" w:rsidRPr="00210B76">
        <w:rPr>
          <w:rFonts w:ascii="Times New Roman" w:hAnsi="Times New Roman" w:cs="Times New Roman"/>
          <w:b/>
          <w:i/>
          <w:color w:val="7030A0"/>
          <w:sz w:val="52"/>
          <w:szCs w:val="52"/>
        </w:rPr>
        <w:t>ДОУ</w:t>
      </w:r>
      <w:r w:rsidRPr="00210B76">
        <w:rPr>
          <w:rFonts w:ascii="Times New Roman" w:hAnsi="Times New Roman" w:cs="Times New Roman"/>
          <w:b/>
          <w:i/>
          <w:color w:val="7030A0"/>
          <w:sz w:val="52"/>
          <w:szCs w:val="52"/>
        </w:rPr>
        <w:t xml:space="preserve"> «</w:t>
      </w:r>
      <w:proofErr w:type="spellStart"/>
      <w:r w:rsidR="008535E5" w:rsidRPr="00210B76">
        <w:rPr>
          <w:rFonts w:ascii="Times New Roman" w:hAnsi="Times New Roman" w:cs="Times New Roman"/>
          <w:b/>
          <w:i/>
          <w:color w:val="7030A0"/>
          <w:sz w:val="52"/>
          <w:szCs w:val="52"/>
        </w:rPr>
        <w:t>Карабаглинский</w:t>
      </w:r>
      <w:proofErr w:type="spellEnd"/>
      <w:r w:rsidRPr="00210B76">
        <w:rPr>
          <w:rFonts w:ascii="Times New Roman" w:hAnsi="Times New Roman" w:cs="Times New Roman"/>
          <w:b/>
          <w:i/>
          <w:color w:val="7030A0"/>
          <w:sz w:val="52"/>
          <w:szCs w:val="52"/>
        </w:rPr>
        <w:t xml:space="preserve"> детский сад «</w:t>
      </w:r>
      <w:r w:rsidR="008535E5" w:rsidRPr="00210B76">
        <w:rPr>
          <w:rFonts w:ascii="Times New Roman" w:hAnsi="Times New Roman" w:cs="Times New Roman"/>
          <w:b/>
          <w:i/>
          <w:color w:val="7030A0"/>
          <w:sz w:val="52"/>
          <w:szCs w:val="52"/>
        </w:rPr>
        <w:t>Радуга</w:t>
      </w:r>
      <w:r w:rsidRPr="00210B76">
        <w:rPr>
          <w:rFonts w:ascii="Times New Roman" w:hAnsi="Times New Roman" w:cs="Times New Roman"/>
          <w:b/>
          <w:i/>
          <w:color w:val="7030A0"/>
          <w:sz w:val="52"/>
          <w:szCs w:val="52"/>
        </w:rPr>
        <w:t>»</w:t>
      </w:r>
      <w:r w:rsidR="008421C4" w:rsidRPr="00210B76">
        <w:rPr>
          <w:rFonts w:ascii="Times New Roman" w:hAnsi="Times New Roman" w:cs="Times New Roman"/>
          <w:b/>
          <w:i/>
          <w:color w:val="7030A0"/>
          <w:sz w:val="52"/>
          <w:szCs w:val="52"/>
        </w:rPr>
        <w:t xml:space="preserve"> </w:t>
      </w:r>
    </w:p>
    <w:p w:rsidR="00D03320" w:rsidRDefault="00D03320" w:rsidP="00D0332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7030A0"/>
          <w:sz w:val="52"/>
          <w:szCs w:val="52"/>
        </w:rPr>
        <w:t xml:space="preserve">«Социально-коммуникативное </w:t>
      </w:r>
    </w:p>
    <w:p w:rsidR="00D03320" w:rsidRPr="00210B76" w:rsidRDefault="00D03320" w:rsidP="00D0332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i/>
          <w:color w:val="7030A0"/>
          <w:sz w:val="52"/>
          <w:szCs w:val="52"/>
        </w:rPr>
        <w:t>развитие</w:t>
      </w:r>
      <w:proofErr w:type="gramEnd"/>
      <w:r>
        <w:rPr>
          <w:rFonts w:ascii="Times New Roman" w:hAnsi="Times New Roman" w:cs="Times New Roman"/>
          <w:b/>
          <w:i/>
          <w:color w:val="7030A0"/>
          <w:sz w:val="52"/>
          <w:szCs w:val="52"/>
        </w:rPr>
        <w:t>»</w:t>
      </w:r>
    </w:p>
    <w:p w:rsidR="008421C4" w:rsidRPr="00D15322" w:rsidRDefault="008421C4" w:rsidP="008421C4">
      <w:pPr>
        <w:jc w:val="center"/>
        <w:rPr>
          <w:color w:val="000000" w:themeColor="text1"/>
        </w:rPr>
      </w:pPr>
    </w:p>
    <w:p w:rsidR="008421C4" w:rsidRPr="00D15322" w:rsidRDefault="008421C4" w:rsidP="008421C4">
      <w:pPr>
        <w:ind w:right="-284"/>
        <w:rPr>
          <w:color w:val="000000" w:themeColor="text1"/>
        </w:rPr>
      </w:pPr>
    </w:p>
    <w:p w:rsidR="008421C4" w:rsidRDefault="008421C4" w:rsidP="008421C4">
      <w:pPr>
        <w:rPr>
          <w:color w:val="000000" w:themeColor="text1"/>
        </w:rPr>
      </w:pPr>
    </w:p>
    <w:p w:rsidR="008421C4" w:rsidRDefault="008421C4" w:rsidP="008421C4">
      <w:pPr>
        <w:rPr>
          <w:color w:val="000000" w:themeColor="text1"/>
        </w:rPr>
      </w:pPr>
    </w:p>
    <w:p w:rsidR="00B47CC7" w:rsidRDefault="00B47CC7" w:rsidP="00B47C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CC7" w:rsidRDefault="00B47CC7" w:rsidP="00B47C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CC7" w:rsidRDefault="00B47CC7" w:rsidP="00B47C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CC7" w:rsidRDefault="00B47CC7" w:rsidP="00B47C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1C4" w:rsidRPr="00B47CC7" w:rsidRDefault="00B47CC7" w:rsidP="00B47C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C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421C4" w:rsidRPr="00B47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535E5">
        <w:rPr>
          <w:rFonts w:ascii="Times New Roman" w:hAnsi="Times New Roman" w:cs="Times New Roman"/>
          <w:color w:val="000000" w:themeColor="text1"/>
          <w:sz w:val="24"/>
          <w:szCs w:val="24"/>
        </w:rPr>
        <w:t>Карабаглы</w:t>
      </w:r>
      <w:proofErr w:type="spellEnd"/>
    </w:p>
    <w:p w:rsidR="00210B76" w:rsidRDefault="00210B76" w:rsidP="008421C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0B76" w:rsidRDefault="00210B76" w:rsidP="008421C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Структура программы</w:t>
      </w:r>
    </w:p>
    <w:p w:rsidR="008421C4" w:rsidRPr="00560F05" w:rsidRDefault="008421C4" w:rsidP="008421C4">
      <w:pPr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</w:pPr>
      <w:r w:rsidRPr="00560F0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            </w:t>
      </w:r>
      <w:proofErr w:type="gramStart"/>
      <w:r w:rsidRPr="00560F0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  <w:lang w:val="en-US"/>
        </w:rPr>
        <w:t>I</w:t>
      </w:r>
      <w:r w:rsidRPr="00560F0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 Целевой</w:t>
      </w:r>
      <w:proofErr w:type="gramEnd"/>
      <w:r w:rsidRPr="00560F0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раздел </w:t>
      </w:r>
    </w:p>
    <w:p w:rsidR="008421C4" w:rsidRPr="00560F05" w:rsidRDefault="008421C4" w:rsidP="008421C4">
      <w:pPr>
        <w:widowControl w:val="0"/>
        <w:numPr>
          <w:ilvl w:val="0"/>
          <w:numId w:val="19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Пояснительная записка.</w:t>
      </w:r>
    </w:p>
    <w:p w:rsidR="008421C4" w:rsidRPr="00560F05" w:rsidRDefault="008421C4" w:rsidP="008421C4">
      <w:pPr>
        <w:widowControl w:val="0"/>
        <w:numPr>
          <w:ilvl w:val="1"/>
          <w:numId w:val="19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реализации Программы</w:t>
      </w:r>
    </w:p>
    <w:p w:rsidR="008421C4" w:rsidRPr="00560F05" w:rsidRDefault="008421C4" w:rsidP="008421C4">
      <w:pPr>
        <w:widowControl w:val="0"/>
        <w:numPr>
          <w:ilvl w:val="1"/>
          <w:numId w:val="19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и подходы к формированию Программы</w:t>
      </w:r>
    </w:p>
    <w:p w:rsidR="008421C4" w:rsidRPr="00560F05" w:rsidRDefault="008421C4" w:rsidP="008421C4">
      <w:pPr>
        <w:widowControl w:val="0"/>
        <w:numPr>
          <w:ilvl w:val="1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Значимые для разработки и реализации ООП ДОУ характеристики детей</w:t>
      </w:r>
    </w:p>
    <w:p w:rsidR="008421C4" w:rsidRPr="00560F05" w:rsidRDefault="008421C4" w:rsidP="008421C4">
      <w:pPr>
        <w:widowControl w:val="0"/>
        <w:numPr>
          <w:ilvl w:val="0"/>
          <w:numId w:val="19"/>
        </w:numPr>
        <w:suppressAutoHyphens/>
        <w:spacing w:after="120" w:line="240" w:lineRule="auto"/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освоения программы</w:t>
      </w:r>
    </w:p>
    <w:p w:rsidR="008421C4" w:rsidRPr="00560F05" w:rsidRDefault="008421C4" w:rsidP="008421C4">
      <w:pPr>
        <w:widowControl w:val="0"/>
        <w:suppressAutoHyphens/>
        <w:spacing w:after="120" w:line="240" w:lineRule="auto"/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</w:pPr>
      <w:r w:rsidRPr="00560F0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  <w:lang w:val="en-US"/>
        </w:rPr>
        <w:t xml:space="preserve">           </w:t>
      </w:r>
      <w:proofErr w:type="gramStart"/>
      <w:r w:rsidRPr="00560F0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  <w:lang w:val="en-US"/>
        </w:rPr>
        <w:t>II</w:t>
      </w:r>
      <w:r w:rsidRPr="00560F0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 Содержательный</w:t>
      </w:r>
      <w:proofErr w:type="gramEnd"/>
      <w:r w:rsidRPr="00560F05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</w:rPr>
        <w:t xml:space="preserve">  раздел </w:t>
      </w:r>
    </w:p>
    <w:p w:rsidR="008421C4" w:rsidRPr="00560F05" w:rsidRDefault="008421C4" w:rsidP="008421C4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2.1. Описание образовательной деятельности в соответствии с направлениями развития ребенка</w:t>
      </w:r>
    </w:p>
    <w:p w:rsidR="008421C4" w:rsidRPr="00560F05" w:rsidRDefault="008421C4" w:rsidP="008421C4">
      <w:pPr>
        <w:pStyle w:val="a5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Образовательная область «Физическое развитие»</w:t>
      </w:r>
    </w:p>
    <w:p w:rsidR="008421C4" w:rsidRPr="00560F05" w:rsidRDefault="008421C4" w:rsidP="008421C4">
      <w:pPr>
        <w:pStyle w:val="a5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Образовательная область «Социально-коммуникативное развитие»</w:t>
      </w:r>
    </w:p>
    <w:p w:rsidR="008421C4" w:rsidRPr="00560F05" w:rsidRDefault="008421C4" w:rsidP="008421C4">
      <w:pPr>
        <w:pStyle w:val="a5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Образовательная область «Познавательное развитие»</w:t>
      </w:r>
    </w:p>
    <w:p w:rsidR="008421C4" w:rsidRPr="00560F05" w:rsidRDefault="008421C4" w:rsidP="008421C4">
      <w:pPr>
        <w:pStyle w:val="a5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Образовательная область «Развитие речи»</w:t>
      </w:r>
    </w:p>
    <w:p w:rsidR="008421C4" w:rsidRPr="00560F05" w:rsidRDefault="008421C4" w:rsidP="008421C4">
      <w:pPr>
        <w:pStyle w:val="a5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Образовательная область «Художественно-эстетическое развитие»</w:t>
      </w:r>
    </w:p>
    <w:p w:rsidR="008421C4" w:rsidRPr="00560F05" w:rsidRDefault="008421C4" w:rsidP="008421C4">
      <w:pPr>
        <w:widowControl w:val="0"/>
        <w:suppressAutoHyphens/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560F0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56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Организационный раздел</w:t>
      </w:r>
    </w:p>
    <w:p w:rsidR="008421C4" w:rsidRPr="00560F05" w:rsidRDefault="008421C4" w:rsidP="008421C4">
      <w:pPr>
        <w:pStyle w:val="a5"/>
        <w:numPr>
          <w:ilvl w:val="1"/>
          <w:numId w:val="20"/>
        </w:numPr>
        <w:tabs>
          <w:tab w:val="left" w:pos="99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программы</w:t>
      </w:r>
    </w:p>
    <w:p w:rsidR="008421C4" w:rsidRPr="00560F05" w:rsidRDefault="008421C4" w:rsidP="008421C4">
      <w:pPr>
        <w:pStyle w:val="a5"/>
        <w:numPr>
          <w:ilvl w:val="1"/>
          <w:numId w:val="20"/>
        </w:numPr>
        <w:tabs>
          <w:tab w:val="left" w:pos="99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методическими рекомендациями и средствами обучения и воспитания</w:t>
      </w:r>
    </w:p>
    <w:p w:rsidR="008421C4" w:rsidRPr="00560F05" w:rsidRDefault="008421C4" w:rsidP="008421C4">
      <w:pPr>
        <w:pStyle w:val="a5"/>
        <w:numPr>
          <w:ilvl w:val="1"/>
          <w:numId w:val="20"/>
        </w:numPr>
        <w:tabs>
          <w:tab w:val="left" w:pos="99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режима пребывания детей в образовательном учреждении</w:t>
      </w:r>
    </w:p>
    <w:p w:rsidR="008421C4" w:rsidRPr="00560F05" w:rsidRDefault="008421C4" w:rsidP="008421C4">
      <w:pPr>
        <w:pStyle w:val="a5"/>
        <w:numPr>
          <w:ilvl w:val="1"/>
          <w:numId w:val="20"/>
        </w:numPr>
        <w:tabs>
          <w:tab w:val="left" w:pos="99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организации развивающей предметно-пространственной среды</w:t>
      </w:r>
    </w:p>
    <w:p w:rsidR="008421C4" w:rsidRPr="00560F05" w:rsidRDefault="008421C4" w:rsidP="008421C4">
      <w:pPr>
        <w:pStyle w:val="a5"/>
        <w:numPr>
          <w:ilvl w:val="1"/>
          <w:numId w:val="20"/>
        </w:numPr>
        <w:tabs>
          <w:tab w:val="left" w:pos="99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8421C4" w:rsidRPr="00560F05" w:rsidRDefault="008421C4" w:rsidP="008421C4">
      <w:pPr>
        <w:pStyle w:val="a5"/>
        <w:tabs>
          <w:tab w:val="left" w:pos="993"/>
        </w:tabs>
        <w:spacing w:after="0"/>
        <w:ind w:left="196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1C4" w:rsidRPr="00560F05" w:rsidRDefault="008421C4" w:rsidP="008421C4">
      <w:pPr>
        <w:pStyle w:val="a5"/>
        <w:tabs>
          <w:tab w:val="left" w:pos="993"/>
        </w:tabs>
        <w:spacing w:after="0"/>
        <w:ind w:left="196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21C4" w:rsidRPr="00560F05" w:rsidRDefault="008421C4" w:rsidP="008421C4">
      <w:pPr>
        <w:widowControl w:val="0"/>
        <w:suppressAutoHyphens/>
        <w:autoSpaceDE w:val="0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C4" w:rsidRDefault="008421C4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10B76" w:rsidRDefault="00210B76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10B76" w:rsidRDefault="00210B76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10B76" w:rsidRDefault="00210B76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10B76" w:rsidRDefault="00210B76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10B76" w:rsidRPr="00560F05" w:rsidRDefault="00210B76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535E5" w:rsidRDefault="008535E5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10B76" w:rsidRDefault="00210B76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10B76" w:rsidRDefault="00210B76" w:rsidP="008421C4">
      <w:pPr>
        <w:widowControl w:val="0"/>
        <w:suppressAutoHyphens/>
        <w:autoSpaceDE w:val="0"/>
        <w:spacing w:after="100" w:afterAutospacing="1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8421C4">
      <w:pPr>
        <w:widowControl w:val="0"/>
        <w:numPr>
          <w:ilvl w:val="0"/>
          <w:numId w:val="1"/>
        </w:numPr>
        <w:suppressAutoHyphens/>
        <w:autoSpaceDE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ЦЕЛЕВОЙ РАЗДЕЛ ОБРАЗОВАТЕЛЬНОЙ ПРОГРАММЫ.</w:t>
      </w:r>
    </w:p>
    <w:p w:rsidR="008421C4" w:rsidRPr="00560F05" w:rsidRDefault="008421C4" w:rsidP="008421C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421C4" w:rsidRPr="00560F05" w:rsidRDefault="008421C4" w:rsidP="008421C4">
      <w:pPr>
        <w:pStyle w:val="a3"/>
        <w:spacing w:before="0" w:after="0"/>
        <w:jc w:val="both"/>
        <w:rPr>
          <w:rFonts w:cs="Times New Roman"/>
        </w:rPr>
      </w:pPr>
    </w:p>
    <w:p w:rsidR="008421C4" w:rsidRPr="00560F05" w:rsidRDefault="008421C4" w:rsidP="008421C4">
      <w:pPr>
        <w:pStyle w:val="a3"/>
        <w:spacing w:before="0" w:after="240"/>
        <w:ind w:firstLine="601"/>
        <w:jc w:val="both"/>
        <w:rPr>
          <w:rFonts w:cs="Times New Roman"/>
        </w:rPr>
      </w:pPr>
      <w:r w:rsidRPr="00560F05">
        <w:rPr>
          <w:rFonts w:cs="Times New Roman"/>
        </w:rPr>
        <w:t xml:space="preserve">Основная образовательная программа </w:t>
      </w:r>
      <w:r w:rsidR="00B47CC7" w:rsidRPr="00560F05">
        <w:rPr>
          <w:rFonts w:eastAsia="Times New Roman" w:cs="Times New Roman"/>
          <w:color w:val="000000" w:themeColor="text1"/>
          <w:lang w:eastAsia="ru-RU"/>
        </w:rPr>
        <w:t>МК</w:t>
      </w:r>
      <w:r w:rsidRPr="00560F05">
        <w:rPr>
          <w:rFonts w:eastAsia="Times New Roman" w:cs="Times New Roman"/>
          <w:color w:val="000000" w:themeColor="text1"/>
          <w:lang w:eastAsia="ru-RU"/>
        </w:rPr>
        <w:t>ДОУ</w:t>
      </w:r>
      <w:r w:rsidR="00B47CC7" w:rsidRPr="00560F05">
        <w:rPr>
          <w:rFonts w:cs="Times New Roman"/>
        </w:rPr>
        <w:t xml:space="preserve"> «</w:t>
      </w:r>
      <w:proofErr w:type="spellStart"/>
      <w:r w:rsidR="008535E5" w:rsidRPr="00560F05">
        <w:rPr>
          <w:rFonts w:cs="Times New Roman"/>
        </w:rPr>
        <w:t>Карабаглинский</w:t>
      </w:r>
      <w:proofErr w:type="spellEnd"/>
      <w:r w:rsidR="00B47CC7" w:rsidRPr="00560F05">
        <w:rPr>
          <w:rFonts w:cs="Times New Roman"/>
        </w:rPr>
        <w:t xml:space="preserve"> детский сад «</w:t>
      </w:r>
      <w:r w:rsidR="008535E5" w:rsidRPr="00560F05">
        <w:rPr>
          <w:rFonts w:cs="Times New Roman"/>
        </w:rPr>
        <w:t>Радуга</w:t>
      </w:r>
      <w:r w:rsidR="00B47CC7" w:rsidRPr="00560F05">
        <w:rPr>
          <w:rFonts w:cs="Times New Roman"/>
        </w:rPr>
        <w:t xml:space="preserve">» </w:t>
      </w:r>
      <w:r w:rsidRPr="00560F05">
        <w:rPr>
          <w:rFonts w:cs="Times New Roman"/>
        </w:rPr>
        <w:t xml:space="preserve">разработана в соответствии с </w:t>
      </w:r>
      <w:proofErr w:type="gramStart"/>
      <w:r w:rsidRPr="00560F05">
        <w:rPr>
          <w:rFonts w:cs="Times New Roman"/>
        </w:rPr>
        <w:t>федеральным  государственным</w:t>
      </w:r>
      <w:proofErr w:type="gramEnd"/>
      <w:r w:rsidRPr="00560F05">
        <w:rPr>
          <w:rFonts w:cs="Times New Roman"/>
        </w:rPr>
        <w:t xml:space="preserve"> образовательным стандартом  дошкольного образования</w:t>
      </w:r>
      <w:r w:rsidRPr="00560F05">
        <w:rPr>
          <w:rFonts w:cs="Times New Roman"/>
          <w:b/>
        </w:rPr>
        <w:t xml:space="preserve"> </w:t>
      </w:r>
      <w:r w:rsidRPr="00560F05">
        <w:rPr>
          <w:rFonts w:cs="Times New Roman"/>
        </w:rPr>
        <w:t>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</w:p>
    <w:p w:rsidR="008421C4" w:rsidRPr="00560F05" w:rsidRDefault="004C005E" w:rsidP="00842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программа МК</w:t>
      </w:r>
      <w:r w:rsidR="008421C4"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</w:t>
      </w:r>
      <w:r w:rsidR="00B47CC7" w:rsidRPr="00560F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535E5" w:rsidRPr="00560F05">
        <w:rPr>
          <w:rFonts w:ascii="Times New Roman" w:hAnsi="Times New Roman" w:cs="Times New Roman"/>
          <w:sz w:val="24"/>
          <w:szCs w:val="24"/>
        </w:rPr>
        <w:t>Карабаглинский</w:t>
      </w:r>
      <w:proofErr w:type="spellEnd"/>
      <w:r w:rsidR="00B47CC7" w:rsidRPr="00560F05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8535E5" w:rsidRPr="00560F05">
        <w:rPr>
          <w:rFonts w:ascii="Times New Roman" w:hAnsi="Times New Roman" w:cs="Times New Roman"/>
          <w:sz w:val="24"/>
          <w:szCs w:val="24"/>
        </w:rPr>
        <w:t>Радуга</w:t>
      </w:r>
      <w:r w:rsidR="00B47CC7" w:rsidRPr="00560F05">
        <w:rPr>
          <w:rFonts w:ascii="Times New Roman" w:hAnsi="Times New Roman" w:cs="Times New Roman"/>
          <w:sz w:val="24"/>
          <w:szCs w:val="24"/>
        </w:rPr>
        <w:t>»</w:t>
      </w:r>
      <w:r w:rsidRPr="00560F05">
        <w:rPr>
          <w:rFonts w:cs="Times New Roman"/>
          <w:sz w:val="24"/>
          <w:szCs w:val="24"/>
        </w:rPr>
        <w:t xml:space="preserve"> </w:t>
      </w:r>
      <w:r w:rsidR="008421C4"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разрабатывалась в соответствии с требованиями основных нормативных документов:</w:t>
      </w:r>
    </w:p>
    <w:p w:rsidR="008421C4" w:rsidRPr="00560F05" w:rsidRDefault="008421C4" w:rsidP="00842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Федеральным законом «Об образовании в РФ» (Принят 29 декабря 2012 года </w:t>
      </w: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</w:t>
      </w: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273-ФЗ);</w:t>
      </w:r>
    </w:p>
    <w:p w:rsidR="008421C4" w:rsidRPr="00560F05" w:rsidRDefault="008421C4" w:rsidP="008421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535E5"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республики Дагестан «</w:t>
      </w: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образовании в Республике </w:t>
      </w: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Дагестан</w:t>
      </w:r>
      <w:r w:rsidR="008535E5"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№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48 от 16 июня 2014; </w:t>
      </w:r>
    </w:p>
    <w:p w:rsidR="008421C4" w:rsidRPr="00560F05" w:rsidRDefault="008421C4" w:rsidP="00842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r w:rsidRPr="00560F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Санитарно-эпидемиологические правила и нормативы СанПиН 2.4.1.3049-13);</w:t>
      </w:r>
    </w:p>
    <w:p w:rsidR="008421C4" w:rsidRPr="00560F05" w:rsidRDefault="008421C4" w:rsidP="008421C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-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8421C4" w:rsidRPr="00560F05" w:rsidRDefault="008421C4" w:rsidP="00842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560F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 1155);</w:t>
      </w:r>
    </w:p>
    <w:p w:rsidR="008421C4" w:rsidRPr="00560F05" w:rsidRDefault="008421C4" w:rsidP="008421C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60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документ</w:t>
      </w:r>
      <w:r w:rsidR="004C005E" w:rsidRPr="00560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ами локального уровня МК</w:t>
      </w:r>
      <w:r w:rsidRPr="00560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="00B47CC7" w:rsidRPr="00560F05">
        <w:rPr>
          <w:rFonts w:cs="Times New Roman"/>
          <w:sz w:val="24"/>
          <w:szCs w:val="24"/>
        </w:rPr>
        <w:t xml:space="preserve"> </w:t>
      </w:r>
      <w:r w:rsidR="00B47CC7" w:rsidRPr="00560F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535E5" w:rsidRPr="00560F05">
        <w:rPr>
          <w:rFonts w:ascii="Times New Roman" w:hAnsi="Times New Roman" w:cs="Times New Roman"/>
          <w:sz w:val="24"/>
          <w:szCs w:val="24"/>
        </w:rPr>
        <w:t>Карабаглинский</w:t>
      </w:r>
      <w:proofErr w:type="spellEnd"/>
      <w:r w:rsidR="00B47CC7" w:rsidRPr="00560F05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8535E5" w:rsidRPr="00560F05">
        <w:rPr>
          <w:rFonts w:ascii="Times New Roman" w:hAnsi="Times New Roman" w:cs="Times New Roman"/>
          <w:sz w:val="24"/>
          <w:szCs w:val="24"/>
        </w:rPr>
        <w:t>Радуга</w:t>
      </w:r>
      <w:r w:rsidR="00B47CC7" w:rsidRPr="00560F05">
        <w:rPr>
          <w:rFonts w:ascii="Times New Roman" w:hAnsi="Times New Roman" w:cs="Times New Roman"/>
          <w:sz w:val="24"/>
          <w:szCs w:val="24"/>
        </w:rPr>
        <w:t>»</w:t>
      </w:r>
      <w:r w:rsidR="004C005E" w:rsidRPr="00560F05">
        <w:rPr>
          <w:rFonts w:ascii="Times New Roman" w:hAnsi="Times New Roman" w:cs="Times New Roman"/>
          <w:sz w:val="24"/>
          <w:szCs w:val="24"/>
        </w:rPr>
        <w:t>.</w:t>
      </w:r>
    </w:p>
    <w:p w:rsidR="008421C4" w:rsidRPr="00560F05" w:rsidRDefault="008421C4" w:rsidP="008421C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21C4" w:rsidRPr="00560F05" w:rsidRDefault="008421C4" w:rsidP="008421C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1C4" w:rsidRPr="00560F05" w:rsidRDefault="008421C4" w:rsidP="008421C4">
      <w:pPr>
        <w:widowControl w:val="0"/>
        <w:numPr>
          <w:ilvl w:val="1"/>
          <w:numId w:val="2"/>
        </w:numPr>
        <w:suppressAutoHyphens/>
        <w:autoSpaceDE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60F05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программы.</w:t>
      </w:r>
    </w:p>
    <w:p w:rsidR="008421C4" w:rsidRPr="00560F05" w:rsidRDefault="008421C4" w:rsidP="008421C4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560F05">
        <w:rPr>
          <w:rFonts w:ascii="Times New Roman" w:hAnsi="Times New Roman" w:cs="Times New Roman"/>
          <w:bCs/>
          <w:sz w:val="24"/>
          <w:szCs w:val="24"/>
        </w:rPr>
        <w:t>: позитивная социализация и всестороннее развитие ребенка раннего и дошкольного возраста в адекватных его возрасту детских видах деятельности.</w:t>
      </w:r>
    </w:p>
    <w:p w:rsidR="008421C4" w:rsidRPr="00560F05" w:rsidRDefault="008421C4" w:rsidP="008421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образовательная программа дошкольного образования направлена на решение следующих задач:</w:t>
      </w:r>
    </w:p>
    <w:p w:rsidR="008421C4" w:rsidRPr="00560F05" w:rsidRDefault="008421C4" w:rsidP="008421C4">
      <w:pPr>
        <w:pStyle w:val="a5"/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охрана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укрепление физического и психического здоровья детей, в том числе их эмоционального благополучия;</w:t>
      </w:r>
    </w:p>
    <w:p w:rsidR="008421C4" w:rsidRPr="00560F05" w:rsidRDefault="008421C4" w:rsidP="008421C4">
      <w:pPr>
        <w:pStyle w:val="a5"/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преемственности основной образовательной программы дошкольного и начального общего образования;</w:t>
      </w:r>
    </w:p>
    <w:p w:rsidR="008421C4" w:rsidRPr="00560F05" w:rsidRDefault="008421C4" w:rsidP="008421C4">
      <w:pPr>
        <w:pStyle w:val="a5"/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421C4" w:rsidRPr="00560F05" w:rsidRDefault="008421C4" w:rsidP="008421C4">
      <w:pPr>
        <w:pStyle w:val="a5"/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объединение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421C4" w:rsidRPr="00560F05" w:rsidRDefault="008421C4" w:rsidP="008421C4">
      <w:pPr>
        <w:pStyle w:val="a5"/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культуры личности детей, в том числе ценностей здорового образ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421C4" w:rsidRPr="00560F05" w:rsidRDefault="008421C4" w:rsidP="008421C4">
      <w:pPr>
        <w:pStyle w:val="a5"/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8421C4" w:rsidRPr="00560F05" w:rsidRDefault="008421C4" w:rsidP="008421C4">
      <w:pPr>
        <w:pStyle w:val="a5"/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421C4" w:rsidRPr="00560F05" w:rsidRDefault="008421C4" w:rsidP="008421C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60F05"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</w:p>
    <w:p w:rsidR="008421C4" w:rsidRPr="00560F05" w:rsidRDefault="008421C4" w:rsidP="008421C4">
      <w:pPr>
        <w:autoSpaceDE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Основные задачи образовательных областей:</w:t>
      </w:r>
    </w:p>
    <w:p w:rsidR="008421C4" w:rsidRPr="00560F05" w:rsidRDefault="008421C4" w:rsidP="008421C4">
      <w:pPr>
        <w:autoSpaceDE w:val="0"/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Социально – коммуникативное развитие</w:t>
      </w:r>
    </w:p>
    <w:p w:rsidR="008421C4" w:rsidRPr="00560F05" w:rsidRDefault="008421C4" w:rsidP="008421C4">
      <w:pPr>
        <w:pStyle w:val="a5"/>
        <w:numPr>
          <w:ilvl w:val="0"/>
          <w:numId w:val="3"/>
        </w:numPr>
        <w:autoSpaceDE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Присвоение норм и ценностей, принятых в обществе, включая моральные и нравственные ценности.</w:t>
      </w:r>
    </w:p>
    <w:p w:rsidR="008421C4" w:rsidRPr="00560F05" w:rsidRDefault="008421C4" w:rsidP="008421C4">
      <w:pPr>
        <w:widowControl w:val="0"/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Развитие общ</w:t>
      </w:r>
      <w:r w:rsidR="004C005E" w:rsidRPr="00560F05">
        <w:rPr>
          <w:rFonts w:ascii="Times New Roman" w:hAnsi="Times New Roman" w:cs="Times New Roman"/>
          <w:bCs/>
          <w:sz w:val="24"/>
          <w:szCs w:val="24"/>
        </w:rPr>
        <w:t>ения и взаимодействия ребёнка с</w:t>
      </w:r>
      <w:r w:rsidRPr="00560F05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сверстниками.</w:t>
      </w:r>
    </w:p>
    <w:p w:rsidR="008421C4" w:rsidRPr="00560F05" w:rsidRDefault="008421C4" w:rsidP="008421C4">
      <w:pPr>
        <w:widowControl w:val="0"/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560F05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собственных действий.</w:t>
      </w:r>
    </w:p>
    <w:p w:rsidR="008421C4" w:rsidRPr="00560F05" w:rsidRDefault="008421C4" w:rsidP="008421C4">
      <w:pPr>
        <w:widowControl w:val="0"/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Развитие социального и эмоционального интеллекта, эмоциональной отзывчивости, сопереживания.</w:t>
      </w:r>
    </w:p>
    <w:p w:rsidR="008421C4" w:rsidRPr="00560F05" w:rsidRDefault="008421C4" w:rsidP="008421C4">
      <w:pPr>
        <w:widowControl w:val="0"/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Формирование готовности к совместной деятельности.</w:t>
      </w:r>
    </w:p>
    <w:p w:rsidR="008421C4" w:rsidRPr="00560F05" w:rsidRDefault="008421C4" w:rsidP="008421C4">
      <w:pPr>
        <w:widowControl w:val="0"/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8421C4" w:rsidRPr="00560F05" w:rsidRDefault="008421C4" w:rsidP="008421C4">
      <w:pPr>
        <w:widowControl w:val="0"/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Формирование позитивных установок к различным видам труда и творчества.</w:t>
      </w:r>
    </w:p>
    <w:p w:rsidR="008421C4" w:rsidRPr="00560F05" w:rsidRDefault="008421C4" w:rsidP="008421C4">
      <w:pPr>
        <w:widowControl w:val="0"/>
        <w:numPr>
          <w:ilvl w:val="0"/>
          <w:numId w:val="3"/>
        </w:numPr>
        <w:suppressAutoHyphens/>
        <w:autoSpaceDE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Формирование основ безопасности в быту, социуме, природе.</w:t>
      </w:r>
    </w:p>
    <w:p w:rsidR="008421C4" w:rsidRPr="00560F05" w:rsidRDefault="008421C4" w:rsidP="008421C4">
      <w:pPr>
        <w:autoSpaceDE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</w:p>
    <w:p w:rsidR="008421C4" w:rsidRPr="00560F05" w:rsidRDefault="008421C4" w:rsidP="008421C4">
      <w:pPr>
        <w:pStyle w:val="a5"/>
        <w:numPr>
          <w:ilvl w:val="0"/>
          <w:numId w:val="4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Развитие интересов детей, любознательности и познавательной мотивации.</w:t>
      </w:r>
    </w:p>
    <w:p w:rsidR="008421C4" w:rsidRPr="00560F05" w:rsidRDefault="008421C4" w:rsidP="008421C4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Формирование познавательных действий, становление сознания.</w:t>
      </w:r>
    </w:p>
    <w:p w:rsidR="008421C4" w:rsidRPr="00560F05" w:rsidRDefault="008421C4" w:rsidP="008421C4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Развитие воображения и творческой активности.</w:t>
      </w:r>
    </w:p>
    <w:p w:rsidR="008421C4" w:rsidRPr="00560F05" w:rsidRDefault="008421C4" w:rsidP="008421C4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др.). </w:t>
      </w:r>
    </w:p>
    <w:p w:rsidR="008421C4" w:rsidRPr="00560F05" w:rsidRDefault="008421C4" w:rsidP="008421C4">
      <w:pPr>
        <w:widowControl w:val="0"/>
        <w:numPr>
          <w:ilvl w:val="0"/>
          <w:numId w:val="4"/>
        </w:numPr>
        <w:suppressAutoHyphens/>
        <w:autoSpaceDE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8421C4" w:rsidRPr="00560F05" w:rsidRDefault="008421C4" w:rsidP="008421C4">
      <w:pPr>
        <w:autoSpaceDE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</w:p>
    <w:p w:rsidR="008421C4" w:rsidRPr="00560F05" w:rsidRDefault="008421C4" w:rsidP="008421C4">
      <w:pPr>
        <w:pStyle w:val="a5"/>
        <w:numPr>
          <w:ilvl w:val="0"/>
          <w:numId w:val="5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Владение речью как средством общения.</w:t>
      </w:r>
    </w:p>
    <w:p w:rsidR="008421C4" w:rsidRPr="00560F05" w:rsidRDefault="008421C4" w:rsidP="008421C4">
      <w:pPr>
        <w:widowControl w:val="0"/>
        <w:numPr>
          <w:ilvl w:val="0"/>
          <w:numId w:val="5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Обогащение активного словаря.</w:t>
      </w:r>
    </w:p>
    <w:p w:rsidR="008421C4" w:rsidRPr="00560F05" w:rsidRDefault="008421C4" w:rsidP="008421C4">
      <w:pPr>
        <w:widowControl w:val="0"/>
        <w:numPr>
          <w:ilvl w:val="0"/>
          <w:numId w:val="5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связной,  грамматически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правильной диалогической и монологической речи.</w:t>
      </w:r>
    </w:p>
    <w:p w:rsidR="008421C4" w:rsidRPr="00560F05" w:rsidRDefault="008421C4" w:rsidP="008421C4">
      <w:pPr>
        <w:widowControl w:val="0"/>
        <w:numPr>
          <w:ilvl w:val="0"/>
          <w:numId w:val="5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Развитие речевого творчества.</w:t>
      </w:r>
    </w:p>
    <w:p w:rsidR="008421C4" w:rsidRPr="00560F05" w:rsidRDefault="008421C4" w:rsidP="008421C4">
      <w:pPr>
        <w:widowControl w:val="0"/>
        <w:numPr>
          <w:ilvl w:val="0"/>
          <w:numId w:val="5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Развитие звуковой и интонационной культуры речи, фонематического слуха.</w:t>
      </w:r>
    </w:p>
    <w:p w:rsidR="008421C4" w:rsidRPr="00560F05" w:rsidRDefault="008421C4" w:rsidP="008421C4">
      <w:pPr>
        <w:widowControl w:val="0"/>
        <w:numPr>
          <w:ilvl w:val="0"/>
          <w:numId w:val="5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8421C4" w:rsidRPr="00560F05" w:rsidRDefault="008421C4" w:rsidP="008421C4">
      <w:pPr>
        <w:widowControl w:val="0"/>
        <w:numPr>
          <w:ilvl w:val="0"/>
          <w:numId w:val="5"/>
        </w:numPr>
        <w:suppressAutoHyphens/>
        <w:autoSpaceDE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 xml:space="preserve">Формирование звуковой </w:t>
      </w:r>
      <w:proofErr w:type="spellStart"/>
      <w:r w:rsidRPr="00560F05">
        <w:rPr>
          <w:rFonts w:ascii="Times New Roman" w:hAnsi="Times New Roman" w:cs="Times New Roman"/>
          <w:bCs/>
          <w:sz w:val="24"/>
          <w:szCs w:val="24"/>
        </w:rPr>
        <w:t>аналитико</w:t>
      </w:r>
      <w:proofErr w:type="spell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– синтетической активности как предпосылки обучения грамоте.</w:t>
      </w:r>
    </w:p>
    <w:p w:rsidR="008421C4" w:rsidRPr="00560F05" w:rsidRDefault="008421C4" w:rsidP="008421C4">
      <w:pPr>
        <w:autoSpaceDE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Художественно - эстетическое развитие</w:t>
      </w:r>
    </w:p>
    <w:p w:rsidR="008421C4" w:rsidRPr="00560F05" w:rsidRDefault="008421C4" w:rsidP="008421C4">
      <w:pPr>
        <w:pStyle w:val="a5"/>
        <w:numPr>
          <w:ilvl w:val="0"/>
          <w:numId w:val="6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8421C4" w:rsidRPr="00560F05" w:rsidRDefault="008421C4" w:rsidP="008421C4">
      <w:pPr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Становление эстетического отношения к окружающему миру.</w:t>
      </w:r>
    </w:p>
    <w:p w:rsidR="008421C4" w:rsidRPr="00560F05" w:rsidRDefault="008421C4" w:rsidP="008421C4">
      <w:pPr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Формирование элементарных представлений о видах искусства.</w:t>
      </w:r>
    </w:p>
    <w:p w:rsidR="008421C4" w:rsidRPr="00560F05" w:rsidRDefault="008421C4" w:rsidP="008421C4">
      <w:pPr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Восприятие музыки, художественной литературы, фольклора.</w:t>
      </w:r>
    </w:p>
    <w:p w:rsidR="008421C4" w:rsidRPr="00560F05" w:rsidRDefault="008421C4" w:rsidP="008421C4">
      <w:pPr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Стимулирование сопереживания персонажам художественных произведений.</w:t>
      </w:r>
    </w:p>
    <w:p w:rsidR="008421C4" w:rsidRPr="00560F05" w:rsidRDefault="008421C4" w:rsidP="008421C4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8421C4" w:rsidRPr="00560F05" w:rsidRDefault="008421C4" w:rsidP="008421C4">
      <w:pPr>
        <w:autoSpaceDE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Физическое развитие</w:t>
      </w:r>
    </w:p>
    <w:p w:rsidR="008421C4" w:rsidRPr="00560F05" w:rsidRDefault="008421C4" w:rsidP="008421C4">
      <w:pPr>
        <w:pStyle w:val="a5"/>
        <w:numPr>
          <w:ilvl w:val="0"/>
          <w:numId w:val="7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Развитие физических качеств.</w:t>
      </w:r>
    </w:p>
    <w:p w:rsidR="008421C4" w:rsidRPr="00560F05" w:rsidRDefault="008421C4" w:rsidP="008421C4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 xml:space="preserve">Правильное формирование </w:t>
      </w:r>
      <w:proofErr w:type="spellStart"/>
      <w:r w:rsidRPr="00560F05">
        <w:rPr>
          <w:rFonts w:ascii="Times New Roman" w:hAnsi="Times New Roman" w:cs="Times New Roman"/>
          <w:bCs/>
          <w:sz w:val="24"/>
          <w:szCs w:val="24"/>
        </w:rPr>
        <w:t>опорно</w:t>
      </w:r>
      <w:proofErr w:type="spell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– двигательной системы организма, развитие равновесия, координации движений, крупной и мелкой моторики.</w:t>
      </w:r>
    </w:p>
    <w:p w:rsidR="008421C4" w:rsidRPr="00560F05" w:rsidRDefault="008421C4" w:rsidP="008421C4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Правильное выполнение основных движений.</w:t>
      </w:r>
    </w:p>
    <w:p w:rsidR="008421C4" w:rsidRPr="00560F05" w:rsidRDefault="008421C4" w:rsidP="008421C4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Формирование начальных представлений о некоторых видах спорта.</w:t>
      </w:r>
    </w:p>
    <w:p w:rsidR="008421C4" w:rsidRPr="00560F05" w:rsidRDefault="008421C4" w:rsidP="008421C4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Овладение подвижными играми с правилами.</w:t>
      </w:r>
    </w:p>
    <w:p w:rsidR="008421C4" w:rsidRPr="00560F05" w:rsidRDefault="008421C4" w:rsidP="008421C4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 xml:space="preserve">Становление целенаправленности и </w:t>
      </w:r>
      <w:proofErr w:type="spellStart"/>
      <w:r w:rsidRPr="00560F05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в двигательной сфере.</w:t>
      </w:r>
    </w:p>
    <w:p w:rsidR="008421C4" w:rsidRPr="00560F05" w:rsidRDefault="008421C4" w:rsidP="008421C4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Овладение элементарными нормами и правилами здорового образа жизни.</w:t>
      </w:r>
    </w:p>
    <w:p w:rsidR="008421C4" w:rsidRPr="00560F05" w:rsidRDefault="008421C4" w:rsidP="008421C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21C4" w:rsidRPr="00560F05" w:rsidRDefault="008421C4" w:rsidP="008421C4">
      <w:pPr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 xml:space="preserve">  1.2.Принципы и подходы к формированию Программы</w:t>
      </w:r>
    </w:p>
    <w:p w:rsidR="008421C4" w:rsidRPr="00560F05" w:rsidRDefault="008421C4" w:rsidP="008421C4">
      <w:pPr>
        <w:pStyle w:val="a5"/>
        <w:numPr>
          <w:ilvl w:val="0"/>
          <w:numId w:val="8"/>
        </w:numPr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8421C4" w:rsidRPr="00560F05" w:rsidRDefault="008421C4" w:rsidP="008421C4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Принцип научной обоснованности и практической применимости.</w:t>
      </w:r>
    </w:p>
    <w:p w:rsidR="008421C4" w:rsidRPr="00560F05" w:rsidRDefault="008421C4" w:rsidP="008421C4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8421C4" w:rsidRPr="00560F05" w:rsidRDefault="008421C4" w:rsidP="008421C4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Комплексно-тематический принцип построения образовательного процесса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21C4" w:rsidRPr="00560F05" w:rsidRDefault="008421C4" w:rsidP="008421C4">
      <w:pPr>
        <w:pStyle w:val="a5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8421C4" w:rsidRPr="00560F05" w:rsidRDefault="008421C4" w:rsidP="008421C4">
      <w:pPr>
        <w:pStyle w:val="a5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«открытие» им нового знания. Поддержка инициативы детей в различных видах деятельности.</w:t>
      </w:r>
    </w:p>
    <w:p w:rsidR="008421C4" w:rsidRPr="00560F05" w:rsidRDefault="008421C4" w:rsidP="008421C4">
      <w:pPr>
        <w:pStyle w:val="a5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Принцип построения образовательной </w:t>
      </w:r>
      <w:proofErr w:type="gramStart"/>
      <w:r w:rsidRPr="00560F05">
        <w:rPr>
          <w:rFonts w:ascii="Times New Roman" w:hAnsi="Times New Roman" w:cs="Times New Roman"/>
          <w:sz w:val="24"/>
          <w:szCs w:val="24"/>
        </w:rPr>
        <w:t>деятельности  на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основе индивидуальных особенностях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образования).</w:t>
      </w:r>
    </w:p>
    <w:p w:rsidR="008421C4" w:rsidRPr="00560F05" w:rsidRDefault="008421C4" w:rsidP="008421C4">
      <w:pPr>
        <w:pStyle w:val="a5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</w:t>
      </w:r>
      <w:proofErr w:type="gramStart"/>
      <w:r w:rsidRPr="00560F05">
        <w:rPr>
          <w:rFonts w:ascii="Times New Roman" w:hAnsi="Times New Roman" w:cs="Times New Roman"/>
          <w:sz w:val="24"/>
          <w:szCs w:val="24"/>
        </w:rPr>
        <w:t>отношений,  создание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в группе доброжелательной атмосферы. </w:t>
      </w:r>
    </w:p>
    <w:p w:rsidR="008421C4" w:rsidRPr="00560F05" w:rsidRDefault="008421C4" w:rsidP="008421C4">
      <w:pPr>
        <w:pStyle w:val="a5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8421C4" w:rsidRPr="00560F05" w:rsidRDefault="008421C4" w:rsidP="008535E5">
      <w:pPr>
        <w:pStyle w:val="a5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8421C4" w:rsidRPr="00560F05" w:rsidRDefault="008421C4" w:rsidP="008535E5">
      <w:pPr>
        <w:widowControl w:val="0"/>
        <w:suppressAutoHyphens/>
        <w:spacing w:after="24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1.3.</w:t>
      </w:r>
      <w:r w:rsidR="008535E5" w:rsidRPr="00560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b/>
          <w:sz w:val="24"/>
          <w:szCs w:val="24"/>
        </w:rPr>
        <w:t>Значимые для разработки и реализации ООП ДОУ характеристики детей</w:t>
      </w:r>
    </w:p>
    <w:p w:rsidR="008421C4" w:rsidRPr="00560F05" w:rsidRDefault="008421C4" w:rsidP="008535E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 xml:space="preserve">Характеристика детей </w:t>
      </w:r>
      <w:r w:rsidR="008535E5" w:rsidRPr="00560F05">
        <w:rPr>
          <w:rFonts w:ascii="Times New Roman" w:hAnsi="Times New Roman" w:cs="Times New Roman"/>
          <w:b/>
          <w:sz w:val="24"/>
          <w:szCs w:val="24"/>
        </w:rPr>
        <w:t>с общим</w:t>
      </w:r>
      <w:r w:rsidRPr="00560F05">
        <w:rPr>
          <w:rFonts w:ascii="Times New Roman" w:hAnsi="Times New Roman" w:cs="Times New Roman"/>
          <w:b/>
          <w:sz w:val="24"/>
          <w:szCs w:val="24"/>
        </w:rPr>
        <w:t xml:space="preserve"> недоразвитием речи</w:t>
      </w:r>
    </w:p>
    <w:p w:rsidR="008421C4" w:rsidRPr="00560F05" w:rsidRDefault="008421C4" w:rsidP="008535E5">
      <w:pPr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Основной контингент дошкольников,</w:t>
      </w:r>
      <w:r w:rsidRPr="00560F05">
        <w:rPr>
          <w:rStyle w:val="a7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направляемых</w:t>
      </w:r>
      <w:r w:rsidRPr="00560F05">
        <w:rPr>
          <w:rStyle w:val="a7"/>
          <w:rFonts w:ascii="Times New Roman" w:hAnsi="Times New Roman" w:cs="Times New Roman"/>
          <w:sz w:val="24"/>
          <w:szCs w:val="24"/>
        </w:rPr>
        <w:t xml:space="preserve"> в лого</w:t>
      </w:r>
      <w:r w:rsidR="008535E5" w:rsidRPr="00560F05">
        <w:rPr>
          <w:rStyle w:val="a7"/>
          <w:rFonts w:ascii="Times New Roman" w:hAnsi="Times New Roman" w:cs="Times New Roman"/>
          <w:sz w:val="24"/>
          <w:szCs w:val="24"/>
        </w:rPr>
        <w:t xml:space="preserve">педический </w:t>
      </w:r>
      <w:r w:rsidRPr="00560F05">
        <w:rPr>
          <w:rStyle w:val="a7"/>
          <w:rFonts w:ascii="Times New Roman" w:hAnsi="Times New Roman" w:cs="Times New Roman"/>
          <w:sz w:val="24"/>
          <w:szCs w:val="24"/>
        </w:rPr>
        <w:t>пункт, это дети с не</w:t>
      </w:r>
      <w:r w:rsidR="004C005E" w:rsidRPr="00560F05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Style w:val="a7"/>
          <w:rFonts w:ascii="Times New Roman" w:hAnsi="Times New Roman" w:cs="Times New Roman"/>
          <w:sz w:val="24"/>
          <w:szCs w:val="24"/>
        </w:rPr>
        <w:t>резко выраженными нарушениями речи.</w:t>
      </w:r>
    </w:p>
    <w:p w:rsidR="008421C4" w:rsidRPr="00560F05" w:rsidRDefault="008421C4" w:rsidP="008535E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Дети этой группы владеют фразовой речью, адекватно отвечают на вопросы, могут составить несложный рассказ по картине, пересказать простой текст. Объём обиходного словаря приближается к возрастной норме. Ошибки встречаются при выполнении специально подобранных усложнённых заданий. Нарушения встречаются в воспроизведении наиболее трудных или мало известных слов: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саморубка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(мясорубка),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селепед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(велосипед),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фотирует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(фотографирует). </w:t>
      </w:r>
    </w:p>
    <w:p w:rsidR="008421C4" w:rsidRPr="00560F05" w:rsidRDefault="008421C4" w:rsidP="008535E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 недостаточно точен по способу употребления. В нём мало слов, обозначающих отвлечённые и обобщённые понятия. Метафоры, сравнения, переносное значение бывает затруднено. Характерны лексические замены: фонтан - водичка льётся, брызгает, скворечник - птички живут, галстук - ленточка, подоконник - окошко с цветами. Значительные трудности испытывают при самостоятельном образовании слов. Например, профессий от названий действий (строить-строитель); существительных от названий признаков (красный-краснеть); антонимов (густой-редкий, мягкий-чёрствый, храбрый-трусливый). Остаются ошибки в употреблении фо</w:t>
      </w:r>
      <w:r w:rsidR="008535E5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рм множественного числа (</w:t>
      </w:r>
      <w:proofErr w:type="spellStart"/>
      <w:r w:rsidR="008535E5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деревы</w:t>
      </w:r>
      <w:proofErr w:type="spellEnd"/>
      <w:r w:rsidR="008535E5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гнёзды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421C4" w:rsidRPr="00560F05" w:rsidRDefault="008421C4" w:rsidP="008535E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активной речи правильно употребляются простые и хорошо отработанные предлоги (в, на, под). Затруднения вызывают сложные предлоги (из-под, из-за, между). Например: Мячик выкатился из шкафа. Дампа висит на столе. Нарушение согласования прилагательных с существительными проявляется в предложениях типа: Мальчик рисует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кпасной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пучкой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синей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каоанлашей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1C4" w:rsidRPr="00560F05" w:rsidRDefault="008421C4" w:rsidP="008535E5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развёрнутой речи преобладают простые предложения, недостаточен лексический запас прилагательных, числительных, наречий, причастий, деепричастий; - фонетико-фонематическое недоразвитие. В устной речи выявляются следующие недостатки произношения:</w:t>
      </w:r>
    </w:p>
    <w:p w:rsidR="008421C4" w:rsidRPr="00560F05" w:rsidRDefault="008421C4" w:rsidP="00853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замена звуков, одинаковых по способу образования, но разных по месту артикуляции (дудок-гудок,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тулак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-кулак);</w:t>
      </w:r>
    </w:p>
    <w:p w:rsidR="008421C4" w:rsidRPr="00560F05" w:rsidRDefault="008421C4" w:rsidP="00853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замена звуков, одинаковых по месту артикуляции, но разных по способу образования (танки-санки);</w:t>
      </w:r>
    </w:p>
    <w:p w:rsidR="008421C4" w:rsidRPr="00560F05" w:rsidRDefault="008421C4" w:rsidP="00853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замена звуков, одинаковых по способу образования, но различных по участию органов артикуляции  (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фумка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-сумка);</w:t>
      </w:r>
    </w:p>
    <w:p w:rsidR="008421C4" w:rsidRPr="00560F05" w:rsidRDefault="008421C4" w:rsidP="00853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замена звуков по месту и способу образования, но различающихся по участию голоса  (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пулка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булка,субы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-зубы);</w:t>
      </w:r>
    </w:p>
    <w:p w:rsidR="008421C4" w:rsidRPr="00560F05" w:rsidRDefault="008421C4" w:rsidP="008535E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замена звуков, одинаковых по способу образования, но различающиеся по признаку твёрдости, мягкости, фонетическое недоразвитие. Проявляется в отсутствии звука, либо в их искажениях (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ыба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-рыба,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паоход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-пароход).</w:t>
      </w:r>
    </w:p>
    <w:p w:rsidR="008421C4" w:rsidRPr="00560F05" w:rsidRDefault="008421C4" w:rsidP="00853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Предлагаемая система подготовки к обучению в школе детей с недостатками речи требует четкой организации их жизни во время пребывания в детском саду. Соблюдение режима дня и правильное распределение нагрузки дает возможность без излишнего напряжения и утомления выполнить все задачи.</w:t>
      </w:r>
    </w:p>
    <w:p w:rsidR="008421C4" w:rsidRPr="00560F05" w:rsidRDefault="008421C4" w:rsidP="008421C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421C4" w:rsidRPr="00560F05" w:rsidRDefault="008421C4" w:rsidP="008421C4">
      <w:pPr>
        <w:pStyle w:val="body"/>
        <w:numPr>
          <w:ilvl w:val="0"/>
          <w:numId w:val="2"/>
        </w:numPr>
        <w:spacing w:before="0" w:after="120"/>
        <w:jc w:val="center"/>
        <w:rPr>
          <w:rFonts w:cs="Times New Roman"/>
          <w:b/>
        </w:rPr>
      </w:pPr>
      <w:r w:rsidRPr="00560F05">
        <w:rPr>
          <w:rFonts w:cs="Times New Roman"/>
          <w:b/>
        </w:rPr>
        <w:t>Планируемые результаты усвоения программы.</w:t>
      </w:r>
    </w:p>
    <w:p w:rsidR="008421C4" w:rsidRPr="00560F05" w:rsidRDefault="008421C4" w:rsidP="008421C4">
      <w:pPr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8421C4" w:rsidRPr="00560F05" w:rsidRDefault="008421C4" w:rsidP="008421C4">
      <w:pPr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421C4" w:rsidRPr="00560F05" w:rsidRDefault="008421C4" w:rsidP="008421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0F05">
        <w:rPr>
          <w:rFonts w:ascii="Times New Roman" w:hAnsi="Times New Roman" w:cs="Times New Roman"/>
          <w:b/>
          <w:i/>
          <w:sz w:val="24"/>
          <w:szCs w:val="24"/>
        </w:rPr>
        <w:t>Целевые ориентиры образования в раннем возрасте:</w:t>
      </w:r>
    </w:p>
    <w:p w:rsidR="008421C4" w:rsidRPr="00560F05" w:rsidRDefault="008421C4" w:rsidP="008421C4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421C4" w:rsidRPr="00560F05" w:rsidRDefault="008421C4" w:rsidP="008421C4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использует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421C4" w:rsidRPr="00560F05" w:rsidRDefault="008421C4" w:rsidP="008421C4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владеет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421C4" w:rsidRPr="00560F05" w:rsidRDefault="008421C4" w:rsidP="008421C4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стремится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421C4" w:rsidRPr="00560F05" w:rsidRDefault="008421C4" w:rsidP="008421C4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проявляет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интерес к сверстникам; наблюдает за их действиями и подражает им;</w:t>
      </w:r>
    </w:p>
    <w:p w:rsidR="008421C4" w:rsidRPr="00560F05" w:rsidRDefault="008421C4" w:rsidP="008421C4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проявляет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421C4" w:rsidRPr="00560F05" w:rsidRDefault="008421C4" w:rsidP="008421C4">
      <w:pPr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ребенка развита крупная моторика, он стремится осваивать различные виды движения (бег, лазанье, перешагивание и пр.).</w:t>
      </w:r>
    </w:p>
    <w:p w:rsidR="008421C4" w:rsidRPr="00560F05" w:rsidRDefault="008421C4" w:rsidP="008421C4">
      <w:pPr>
        <w:rPr>
          <w:rFonts w:ascii="Times New Roman" w:hAnsi="Times New Roman" w:cs="Times New Roman"/>
          <w:sz w:val="24"/>
          <w:szCs w:val="24"/>
        </w:rPr>
      </w:pPr>
    </w:p>
    <w:p w:rsidR="008421C4" w:rsidRPr="00560F05" w:rsidRDefault="008421C4" w:rsidP="008421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0F05">
        <w:rPr>
          <w:rFonts w:ascii="Times New Roman" w:hAnsi="Times New Roman" w:cs="Times New Roman"/>
          <w:b/>
          <w:i/>
          <w:sz w:val="24"/>
          <w:szCs w:val="24"/>
        </w:rPr>
        <w:t>Целевые ориентиры на этапе завершения дошкольного образования:</w:t>
      </w:r>
    </w:p>
    <w:p w:rsidR="008421C4" w:rsidRPr="00560F05" w:rsidRDefault="008421C4" w:rsidP="008421C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421C4" w:rsidRPr="00560F05" w:rsidRDefault="008421C4" w:rsidP="008421C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421C4" w:rsidRPr="00560F05" w:rsidRDefault="008421C4" w:rsidP="008421C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421C4" w:rsidRPr="00560F05" w:rsidRDefault="008421C4" w:rsidP="008421C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421C4" w:rsidRPr="00560F05" w:rsidRDefault="008421C4" w:rsidP="008421C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421C4" w:rsidRPr="00560F05" w:rsidRDefault="008421C4" w:rsidP="008421C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421C4" w:rsidRPr="00560F05" w:rsidRDefault="008421C4" w:rsidP="008421C4">
      <w:pPr>
        <w:widowControl w:val="0"/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421C4" w:rsidRPr="00560F05" w:rsidRDefault="008421C4" w:rsidP="008421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B76" w:rsidRPr="005B5DD2" w:rsidRDefault="00210B76" w:rsidP="00842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60F05">
        <w:rPr>
          <w:rFonts w:ascii="Times New Roman" w:hAnsi="Times New Roman" w:cs="Times New Roman"/>
          <w:b/>
          <w:sz w:val="24"/>
          <w:szCs w:val="24"/>
        </w:rPr>
        <w:t>. СОДЕРЖАТЕЛЬНЫЙ РАЗДЕЛ.</w:t>
      </w:r>
    </w:p>
    <w:p w:rsidR="008421C4" w:rsidRPr="00560F05" w:rsidRDefault="008421C4" w:rsidP="00210B76">
      <w:pPr>
        <w:pStyle w:val="body"/>
        <w:numPr>
          <w:ilvl w:val="1"/>
          <w:numId w:val="2"/>
        </w:numPr>
        <w:spacing w:before="0" w:after="240"/>
        <w:rPr>
          <w:rFonts w:cs="Times New Roman"/>
          <w:b/>
        </w:rPr>
      </w:pPr>
      <w:r w:rsidRPr="00560F05">
        <w:rPr>
          <w:rFonts w:cs="Times New Roman"/>
          <w:b/>
        </w:rPr>
        <w:t>Описание образовательной деятельности в соответствии с направлениями развития ребенка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 xml:space="preserve">Содержательный раздел </w:t>
      </w:r>
      <w:r w:rsidRPr="00560F05">
        <w:rPr>
          <w:rFonts w:ascii="Times New Roman" w:hAnsi="Times New Roman" w:cs="Times New Roman"/>
          <w:sz w:val="24"/>
          <w:szCs w:val="24"/>
        </w:rPr>
        <w:t>представляет общее содержание ООП,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обеспечивающее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полноценное развитие личности детей, базируется на ПРИКАЗЕ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ФГОС ДО.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образовательной деятельности осуществляется в соответствии с направлениями развития ребенка, </w:t>
      </w:r>
      <w:r w:rsidRPr="00560F05">
        <w:rPr>
          <w:rFonts w:ascii="Times New Roman" w:hAnsi="Times New Roman" w:cs="Times New Roman"/>
          <w:sz w:val="24"/>
          <w:szCs w:val="24"/>
        </w:rPr>
        <w:t>представленными в пяти образовательных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 xml:space="preserve">областях - 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Pr="00560F05">
        <w:rPr>
          <w:rFonts w:ascii="Times New Roman" w:hAnsi="Times New Roman" w:cs="Times New Roman"/>
          <w:sz w:val="24"/>
          <w:szCs w:val="24"/>
        </w:rPr>
        <w:t>, с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учетом используемых вариативных примерных основных образовательных программ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дошкольного образования и методических пособий, обеспечивающих реализацию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данного содержания; использованием вариативных форм, способов, методов и средств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ООП с учетом возрастных и индивидуальных особенностей воспитанников, специфики их образовательных потребностей и интересов; образовательной деятельности по профессиональной коррекции нарушений развития детей.</w:t>
      </w:r>
    </w:p>
    <w:p w:rsidR="008421C4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B76" w:rsidRPr="00560F05" w:rsidRDefault="00210B76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C4" w:rsidRPr="00560F05" w:rsidRDefault="008421C4" w:rsidP="008421C4">
      <w:pPr>
        <w:pStyle w:val="a5"/>
        <w:numPr>
          <w:ilvl w:val="2"/>
          <w:numId w:val="22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Образовательная область «Физическое развитие»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Физическое развитие</w:t>
      </w:r>
      <w:r w:rsidRPr="00560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 xml:space="preserve">направлено на приобретение опыта в следующих видах деятельности детей: </w:t>
      </w:r>
      <w:r w:rsidRPr="00560F05">
        <w:rPr>
          <w:rFonts w:ascii="Times New Roman" w:hAnsi="Times New Roman" w:cs="Times New Roman"/>
          <w:bCs/>
          <w:sz w:val="24"/>
          <w:szCs w:val="24"/>
        </w:rPr>
        <w:t xml:space="preserve">двигательной, </w:t>
      </w:r>
      <w:r w:rsidRPr="00560F05">
        <w:rPr>
          <w:rFonts w:ascii="Times New Roman" w:hAnsi="Times New Roman" w:cs="Times New Roman"/>
          <w:sz w:val="24"/>
          <w:szCs w:val="24"/>
        </w:rPr>
        <w:t xml:space="preserve">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60F0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60F05">
        <w:rPr>
          <w:rFonts w:ascii="Times New Roman" w:hAnsi="Times New Roman" w:cs="Times New Roman"/>
          <w:sz w:val="24"/>
          <w:szCs w:val="24"/>
        </w:rPr>
        <w:t xml:space="preserve"> в двигательной сфере. Становление </w:t>
      </w:r>
      <w:r w:rsidRPr="00560F05">
        <w:rPr>
          <w:rFonts w:ascii="Times New Roman" w:hAnsi="Times New Roman" w:cs="Times New Roman"/>
          <w:bCs/>
          <w:sz w:val="24"/>
          <w:szCs w:val="24"/>
        </w:rPr>
        <w:t>ценностей здорового образа жизни</w:t>
      </w:r>
      <w:r w:rsidRPr="00560F05">
        <w:rPr>
          <w:rFonts w:ascii="Times New Roman" w:hAnsi="Times New Roman" w:cs="Times New Roman"/>
          <w:sz w:val="24"/>
          <w:szCs w:val="24"/>
        </w:rPr>
        <w:t>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Цель физического развития:</w:t>
      </w:r>
      <w:r w:rsidRPr="00560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формирование у детей интереса ценностного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культурой, гармоничное физическое развитие через решение следующих </w:t>
      </w:r>
      <w:r w:rsidRPr="00560F05">
        <w:rPr>
          <w:rFonts w:ascii="Times New Roman" w:hAnsi="Times New Roman" w:cs="Times New Roman"/>
          <w:bCs/>
          <w:sz w:val="24"/>
          <w:szCs w:val="24"/>
        </w:rPr>
        <w:t>специфических задач</w:t>
      </w:r>
      <w:r w:rsidRPr="00560F05">
        <w:rPr>
          <w:rFonts w:ascii="Times New Roman" w:hAnsi="Times New Roman" w:cs="Times New Roman"/>
          <w:sz w:val="24"/>
          <w:szCs w:val="24"/>
        </w:rPr>
        <w:t>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Всестороннее физическое совершенствование функций организма;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Формирование двигательных умений и навыков;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Развитие физических качеств;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Формирование интереса и потребности в занятиях физическими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упражнениями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>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Всестороннее гармоничное развитие ребенка (умственное, нравственное,</w:t>
      </w: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>, трудовое.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Принципы физического развития: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• </w:t>
      </w:r>
      <w:r w:rsidRPr="00560F05">
        <w:rPr>
          <w:rFonts w:ascii="Times New Roman" w:hAnsi="Times New Roman" w:cs="Times New Roman"/>
          <w:bCs/>
          <w:sz w:val="24"/>
          <w:szCs w:val="24"/>
        </w:rPr>
        <w:t xml:space="preserve">Дидактические </w:t>
      </w:r>
      <w:r w:rsidRPr="00560F05">
        <w:rPr>
          <w:rFonts w:ascii="Times New Roman" w:hAnsi="Times New Roman" w:cs="Times New Roman"/>
          <w:sz w:val="24"/>
          <w:szCs w:val="24"/>
        </w:rPr>
        <w:t>(систематичность, последовательность, доступность,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воспитывающее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и развивающее обучение, индивидуальный подход,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наглядность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>, сознательность и активность ребенка в освоении знаний);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• </w:t>
      </w:r>
      <w:r w:rsidRPr="00560F05">
        <w:rPr>
          <w:rFonts w:ascii="Times New Roman" w:hAnsi="Times New Roman" w:cs="Times New Roman"/>
          <w:bCs/>
          <w:sz w:val="24"/>
          <w:szCs w:val="24"/>
        </w:rPr>
        <w:t xml:space="preserve">Специальные </w:t>
      </w:r>
      <w:r w:rsidRPr="00560F05">
        <w:rPr>
          <w:rFonts w:ascii="Times New Roman" w:hAnsi="Times New Roman" w:cs="Times New Roman"/>
          <w:sz w:val="24"/>
          <w:szCs w:val="24"/>
        </w:rPr>
        <w:t>(непрерывность и последовательность в наращивании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тренирующих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действий, цикличность);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• </w:t>
      </w:r>
      <w:r w:rsidRPr="00560F05">
        <w:rPr>
          <w:rFonts w:ascii="Times New Roman" w:hAnsi="Times New Roman" w:cs="Times New Roman"/>
          <w:bCs/>
          <w:sz w:val="24"/>
          <w:szCs w:val="24"/>
        </w:rPr>
        <w:t xml:space="preserve">Гигиенические </w:t>
      </w:r>
      <w:r w:rsidRPr="00560F05">
        <w:rPr>
          <w:rFonts w:ascii="Times New Roman" w:hAnsi="Times New Roman" w:cs="Times New Roman"/>
          <w:sz w:val="24"/>
          <w:szCs w:val="24"/>
        </w:rPr>
        <w:t>(сбалансированность нагрузки, чередование деятельности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отдыха, осуществление личностно-ориентированного воспитания и</w:t>
      </w: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>, оздоровительная направленность).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Методы физического развития: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i/>
          <w:sz w:val="24"/>
          <w:szCs w:val="24"/>
        </w:rPr>
        <w:t>Наглядные: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Наглядно – зрительные приемы (показ физических упражнений, использование наглядных пособий, имитация, зрительные ориентиры;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Наглядно – слуховые приемы (музыка, песни);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Тактильно – мышечные приемы (непосредственная помощь воспитателя).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i/>
          <w:sz w:val="24"/>
          <w:szCs w:val="24"/>
        </w:rPr>
        <w:t>Словесные: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Объяснения, пояснения, указания;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Подача команд, распоряжений, сигналов;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Вопросы к детям;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Образный сюжетный рассказ, беседа;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Словесная инструкция.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Практические: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Повторение упражнений без изменения и с изменениями;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Проведение упражнений в игровой форме;</w:t>
      </w: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Проведение упражнений в соревновательной форме.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Средства физического развития: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Физические упражнения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60F05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560F05">
        <w:rPr>
          <w:rFonts w:ascii="Times New Roman" w:hAnsi="Times New Roman" w:cs="Times New Roman"/>
          <w:sz w:val="24"/>
          <w:szCs w:val="24"/>
        </w:rPr>
        <w:t xml:space="preserve"> – природные факторы</w:t>
      </w: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Психогигиенические факторы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Формы физического развития:</w:t>
      </w:r>
      <w:r w:rsidRPr="00560F05">
        <w:rPr>
          <w:rFonts w:ascii="Times New Roman" w:hAnsi="Times New Roman" w:cs="Times New Roman"/>
          <w:sz w:val="24"/>
          <w:szCs w:val="24"/>
        </w:rPr>
        <w:t xml:space="preserve"> утренняя гимнастика, физкультурные занятия, физкультурные занятия на прогулке, физкультурные упражнения на прогулке, подвижные игры на прогулке (ежедневно 2 подвижные игры – на утренней и вечерней прогулке), гимнастика после сна, дозированная ходьба, игры-хороводы, игровые упражнения, физкультурные досуги, спортивные игры, спортивные упражнения (самокат, велосипед).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eastAsia="Wingdings-Regular" w:hAnsi="Times New Roman" w:cs="Times New Roman"/>
          <w:sz w:val="24"/>
          <w:szCs w:val="24"/>
        </w:rPr>
        <w:t xml:space="preserve"> </w:t>
      </w:r>
      <w:r w:rsidRPr="00560F05">
        <w:rPr>
          <w:rFonts w:ascii="Times New Roman" w:hAnsi="Times New Roman" w:cs="Times New Roman"/>
          <w:sz w:val="24"/>
          <w:szCs w:val="24"/>
        </w:rPr>
        <w:t xml:space="preserve">Базовой программой для раздела является программа </w:t>
      </w:r>
      <w:r w:rsidRPr="00560F0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60F05">
        <w:rPr>
          <w:rFonts w:ascii="Times New Roman" w:hAnsi="Times New Roman" w:cs="Times New Roman"/>
          <w:sz w:val="24"/>
          <w:szCs w:val="24"/>
        </w:rPr>
        <w:t>Физическая</w:t>
      </w: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культ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ура дошкольникам</w:t>
      </w:r>
      <w:r w:rsidRPr="00560F05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560F05">
        <w:rPr>
          <w:rFonts w:ascii="Times New Roman" w:hAnsi="Times New Roman" w:cs="Times New Roman"/>
          <w:sz w:val="24"/>
          <w:szCs w:val="24"/>
        </w:rPr>
        <w:t>Л.Д.Глазыриной</w:t>
      </w:r>
      <w:proofErr w:type="spellEnd"/>
      <w:r w:rsidRPr="00560F05">
        <w:rPr>
          <w:rFonts w:ascii="Times New Roman" w:hAnsi="Times New Roman" w:cs="Times New Roman"/>
          <w:sz w:val="24"/>
          <w:szCs w:val="24"/>
        </w:rPr>
        <w:t>, направленной на улучшение и развитие функционального физического состояния ребенка во все периоды дошкольного детства.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  <w:u w:val="single"/>
        </w:rPr>
        <w:t>Система оздоровительной работы</w:t>
      </w:r>
      <w:r w:rsidRPr="00560F05">
        <w:rPr>
          <w:rFonts w:ascii="Times New Roman" w:hAnsi="Times New Roman" w:cs="Times New Roman"/>
          <w:sz w:val="24"/>
          <w:szCs w:val="24"/>
        </w:rPr>
        <w:t xml:space="preserve"> выстраивается поэтапно и включает в себя: мониторинг здоровья детей – организацию системы </w:t>
      </w:r>
      <w:proofErr w:type="spellStart"/>
      <w:r w:rsidRPr="00560F05">
        <w:rPr>
          <w:rFonts w:ascii="Times New Roman" w:hAnsi="Times New Roman" w:cs="Times New Roman"/>
          <w:sz w:val="24"/>
          <w:szCs w:val="24"/>
        </w:rPr>
        <w:t>профилактическо</w:t>
      </w:r>
      <w:proofErr w:type="spellEnd"/>
      <w:r w:rsidRPr="00560F05">
        <w:rPr>
          <w:rFonts w:ascii="Times New Roman" w:hAnsi="Times New Roman" w:cs="Times New Roman"/>
          <w:sz w:val="24"/>
          <w:szCs w:val="24"/>
        </w:rPr>
        <w:t>-оздоровительных мероприятий – создание условий для ее реализации – режима двигательной активности и рационального питания.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60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 xml:space="preserve">оздоровительной работы является охрана здоровья детей и формирование основ культуры здоровья через решение следующих </w:t>
      </w:r>
      <w:r w:rsidRPr="00560F05">
        <w:rPr>
          <w:rFonts w:ascii="Times New Roman" w:hAnsi="Times New Roman" w:cs="Times New Roman"/>
          <w:bCs/>
          <w:sz w:val="24"/>
          <w:szCs w:val="24"/>
        </w:rPr>
        <w:t>задач</w:t>
      </w:r>
      <w:r w:rsidRPr="00560F05">
        <w:rPr>
          <w:rFonts w:ascii="Times New Roman" w:hAnsi="Times New Roman" w:cs="Times New Roman"/>
          <w:sz w:val="24"/>
          <w:szCs w:val="24"/>
        </w:rPr>
        <w:t>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•Сохранение и укрепление физического и психического здоровья детей;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•Воспитание культурно – гигиенических навыков;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•Формирование начальных представлений о здоровом образе жизни.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Основные принципы физкультурно-оздоровительной работы: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принцип активности и сознательности - участие всего коллектива педагогов и родителей в поиске новых, эффективных методов и целенаправленной деятельности по оздоровлению себя и детей;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принцип научности - подкрепление проводимых мероприятий, направленных на укрепление здоровья, научно обоснованными и практически апробированными методиками;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 xml:space="preserve">• принцип комплексности и </w:t>
      </w:r>
      <w:proofErr w:type="spellStart"/>
      <w:r w:rsidRPr="00560F05">
        <w:rPr>
          <w:rFonts w:ascii="Times New Roman" w:hAnsi="Times New Roman" w:cs="Times New Roman"/>
          <w:bCs/>
          <w:sz w:val="24"/>
          <w:szCs w:val="24"/>
        </w:rPr>
        <w:t>интегративности</w:t>
      </w:r>
      <w:proofErr w:type="spell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- решение оздоровительных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задач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в системе всего </w:t>
      </w:r>
      <w:proofErr w:type="spellStart"/>
      <w:r w:rsidRPr="00560F05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- воспитательного процесса и всех видов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>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принцип результативности и преемственности - поддержание связей между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возрастными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категориями, учет </w:t>
      </w:r>
      <w:proofErr w:type="spellStart"/>
      <w:r w:rsidRPr="00560F05">
        <w:rPr>
          <w:rFonts w:ascii="Times New Roman" w:hAnsi="Times New Roman" w:cs="Times New Roman"/>
          <w:bCs/>
          <w:sz w:val="24"/>
          <w:szCs w:val="24"/>
        </w:rPr>
        <w:t>разноуровневого</w:t>
      </w:r>
      <w:proofErr w:type="spell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развития и состояния здоровья;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принцип результативности и гарантированности - реализация прав детей на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получение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необходимой помощи и поддержки, гарантия положительных</w:t>
      </w: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результатов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независимо от возраста и уровня физического развития.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физкультурно-оздоровительной работы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1. Создание условий: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организация здоровье сберегающей среды в ДОУ;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обеспечение благоприятного течения адаптации воспитанников к ДОУ;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выполнение санитарно-гигиенического режима.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2. Организационно-методическое и педагогическое направление: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пропаганда ЗОЖ и методов оздоровления в коллективе детей, родителей и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педагогов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>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систематическое повышение квалификации педагогических и медицинских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кадров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>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составление планов оздоровления;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определение показателей физического развития, двигательной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подготовленности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>, объективных и субъективных критериев здоровья методами диагностики.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3. Физкультурно-оздоровительное направление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решение оздоровительных задач всеми средствами физической культуры;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коррекция отдельных отклонений в физическом и психическом здоровье.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4. Профилактическое направление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проведение обследований по скрининг - программе и выявление патологий;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проведение социальных, санитарных и специальных мер по профилактике и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нераспространению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инфекционных заболеваний;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предупреждение острых заболеваний методами неспецифической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профилактики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>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дегельминтизация;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• оказание скорой помощи при неотложных состояниях.</w:t>
      </w:r>
    </w:p>
    <w:p w:rsidR="00811907" w:rsidRPr="00560F05" w:rsidRDefault="00811907" w:rsidP="0084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Система оздоровительной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9037"/>
      </w:tblGrid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Закаливание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Воздушные ванны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Сухое растирание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Тропа здоровья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76630F">
              <w:rPr>
                <w:rFonts w:ascii="Times New Roman" w:hAnsi="Times New Roman" w:cs="Times New Roman"/>
                <w:color w:val="000000" w:themeColor="text1"/>
              </w:rPr>
              <w:t>Босоножье</w:t>
            </w:r>
            <w:proofErr w:type="spellEnd"/>
            <w:r w:rsidRPr="0076630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Обширное умывание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Профилактическая гимнастика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Тренирующие общеразвивающие занятия в зале и на улице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Ежедневная утренняя гимнастика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Массаж рук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Массаж точек ушей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Точечный массаж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Зрительная гимнастика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Лечебная физкультура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Дыхательная гимнастика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Повышение неспецифической резистентности организма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630F">
              <w:rPr>
                <w:rFonts w:ascii="Times New Roman" w:hAnsi="Times New Roman" w:cs="Times New Roman"/>
                <w:color w:val="000000" w:themeColor="text1"/>
              </w:rPr>
              <w:t>Фиточай</w:t>
            </w:r>
            <w:proofErr w:type="spellEnd"/>
            <w:r w:rsidRPr="0076630F">
              <w:rPr>
                <w:rFonts w:ascii="Times New Roman" w:hAnsi="Times New Roman" w:cs="Times New Roman"/>
                <w:color w:val="000000" w:themeColor="text1"/>
              </w:rPr>
              <w:t xml:space="preserve"> витаминный 2 раза в год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Витаминотерапия (прием «</w:t>
            </w:r>
            <w:proofErr w:type="spellStart"/>
            <w:r w:rsidRPr="0076630F">
              <w:rPr>
                <w:rFonts w:ascii="Times New Roman" w:hAnsi="Times New Roman" w:cs="Times New Roman"/>
                <w:color w:val="000000" w:themeColor="text1"/>
              </w:rPr>
              <w:t>Ревита</w:t>
            </w:r>
            <w:proofErr w:type="spellEnd"/>
            <w:r w:rsidRPr="0076630F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«Чесночные» бусы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Смазывание носов «</w:t>
            </w:r>
            <w:proofErr w:type="spellStart"/>
            <w:r w:rsidRPr="0076630F">
              <w:rPr>
                <w:rFonts w:ascii="Times New Roman" w:hAnsi="Times New Roman" w:cs="Times New Roman"/>
                <w:color w:val="000000" w:themeColor="text1"/>
              </w:rPr>
              <w:t>Оксолиновой</w:t>
            </w:r>
            <w:proofErr w:type="spellEnd"/>
            <w:r w:rsidRPr="0076630F">
              <w:rPr>
                <w:rFonts w:ascii="Times New Roman" w:hAnsi="Times New Roman" w:cs="Times New Roman"/>
                <w:color w:val="000000" w:themeColor="text1"/>
              </w:rPr>
              <w:t xml:space="preserve"> мазью»</w:t>
            </w:r>
          </w:p>
        </w:tc>
      </w:tr>
      <w:tr w:rsidR="008421C4" w:rsidRPr="0076630F" w:rsidTr="00502DEC">
        <w:tc>
          <w:tcPr>
            <w:tcW w:w="566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9037" w:type="dxa"/>
          </w:tcPr>
          <w:p w:rsidR="008421C4" w:rsidRPr="0076630F" w:rsidRDefault="008421C4" w:rsidP="00502D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Вакцинопрофилактика по календарю профилактических прививок</w:t>
            </w:r>
          </w:p>
        </w:tc>
      </w:tr>
    </w:tbl>
    <w:p w:rsidR="008421C4" w:rsidRPr="00560F05" w:rsidRDefault="008421C4" w:rsidP="008421C4">
      <w:pPr>
        <w:spacing w:after="240"/>
        <w:ind w:firstLine="360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режиме дня, согласно требованиям </w:t>
      </w:r>
      <w:proofErr w:type="spell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, педагогами отведено достаточно места и времени для реализации детской двигательной активности. Воспитатели варьируют физическую нагрузку согласно индивидуальным особенностям физического развития детей.</w:t>
      </w:r>
    </w:p>
    <w:p w:rsidR="008421C4" w:rsidRPr="00560F05" w:rsidRDefault="008421C4" w:rsidP="00811907">
      <w:pPr>
        <w:spacing w:after="0"/>
        <w:ind w:right="25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Двигательный режим детей раннего возраста</w:t>
      </w:r>
    </w:p>
    <w:tbl>
      <w:tblPr>
        <w:tblStyle w:val="a6"/>
        <w:tblW w:w="9636" w:type="dxa"/>
        <w:jc w:val="center"/>
        <w:tblLook w:val="04A0" w:firstRow="1" w:lastRow="0" w:firstColumn="1" w:lastColumn="0" w:noHBand="0" w:noVBand="1"/>
      </w:tblPr>
      <w:tblGrid>
        <w:gridCol w:w="781"/>
        <w:gridCol w:w="3386"/>
        <w:gridCol w:w="911"/>
        <w:gridCol w:w="911"/>
        <w:gridCol w:w="912"/>
        <w:gridCol w:w="911"/>
        <w:gridCol w:w="913"/>
        <w:gridCol w:w="911"/>
      </w:tblGrid>
      <w:tr w:rsidR="008421C4" w:rsidRPr="0076630F" w:rsidTr="00210B76">
        <w:trPr>
          <w:trHeight w:val="273"/>
          <w:jc w:val="center"/>
        </w:trPr>
        <w:tc>
          <w:tcPr>
            <w:tcW w:w="781" w:type="dxa"/>
            <w:vMerge w:val="restart"/>
          </w:tcPr>
          <w:p w:rsidR="008421C4" w:rsidRPr="0076630F" w:rsidRDefault="008421C4" w:rsidP="00811907">
            <w:pPr>
              <w:snapToGrid w:val="0"/>
              <w:ind w:left="23" w:hanging="6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№ п/п</w:t>
            </w:r>
          </w:p>
        </w:tc>
        <w:tc>
          <w:tcPr>
            <w:tcW w:w="3386" w:type="dxa"/>
            <w:vMerge w:val="restart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Виды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двигательной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активности</w:t>
            </w:r>
            <w:proofErr w:type="spellEnd"/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Пон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-к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Вт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912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Ср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Чт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Пт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Всего</w:t>
            </w:r>
            <w:proofErr w:type="spellEnd"/>
          </w:p>
        </w:tc>
      </w:tr>
      <w:tr w:rsidR="008421C4" w:rsidRPr="0076630F" w:rsidTr="00210B76">
        <w:trPr>
          <w:trHeight w:val="286"/>
          <w:jc w:val="center"/>
        </w:trPr>
        <w:tc>
          <w:tcPr>
            <w:tcW w:w="781" w:type="dxa"/>
            <w:vMerge/>
            <w:vAlign w:val="center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3386" w:type="dxa"/>
            <w:vMerge/>
            <w:vAlign w:val="center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5469" w:type="dxa"/>
            <w:gridSpan w:val="6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Время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в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минутах</w:t>
            </w:r>
            <w:proofErr w:type="spellEnd"/>
          </w:p>
        </w:tc>
      </w:tr>
      <w:tr w:rsidR="008421C4" w:rsidRPr="0076630F" w:rsidTr="00210B76">
        <w:trPr>
          <w:trHeight w:val="262"/>
          <w:jc w:val="center"/>
        </w:trPr>
        <w:tc>
          <w:tcPr>
            <w:tcW w:w="78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3386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Утренняя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гимнастика</w:t>
            </w:r>
            <w:proofErr w:type="spellEnd"/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5-7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5-7</w:t>
            </w:r>
          </w:p>
        </w:tc>
        <w:tc>
          <w:tcPr>
            <w:tcW w:w="912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5-7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5-7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5-7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25</w:t>
            </w:r>
          </w:p>
        </w:tc>
      </w:tr>
      <w:tr w:rsidR="008421C4" w:rsidRPr="0076630F" w:rsidTr="00210B76">
        <w:trPr>
          <w:trHeight w:val="273"/>
          <w:jc w:val="center"/>
        </w:trPr>
        <w:tc>
          <w:tcPr>
            <w:tcW w:w="78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3386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Физкультурные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занятия</w:t>
            </w:r>
            <w:proofErr w:type="spellEnd"/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2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45</w:t>
            </w:r>
          </w:p>
        </w:tc>
      </w:tr>
      <w:tr w:rsidR="008421C4" w:rsidRPr="0076630F" w:rsidTr="00210B76">
        <w:trPr>
          <w:trHeight w:val="286"/>
          <w:jc w:val="center"/>
        </w:trPr>
        <w:tc>
          <w:tcPr>
            <w:tcW w:w="78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3386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Музыкальные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занятия</w:t>
            </w:r>
            <w:proofErr w:type="spellEnd"/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912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0</w:t>
            </w:r>
          </w:p>
        </w:tc>
      </w:tr>
      <w:tr w:rsidR="008421C4" w:rsidRPr="0076630F" w:rsidTr="00210B76">
        <w:trPr>
          <w:trHeight w:val="536"/>
          <w:jc w:val="center"/>
        </w:trPr>
        <w:tc>
          <w:tcPr>
            <w:tcW w:w="78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3386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Физкультурные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упражнения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на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прогулке</w:t>
            </w:r>
            <w:proofErr w:type="spellEnd"/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912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50</w:t>
            </w:r>
          </w:p>
        </w:tc>
      </w:tr>
      <w:tr w:rsidR="008421C4" w:rsidRPr="0076630F" w:rsidTr="00210B76">
        <w:trPr>
          <w:trHeight w:val="822"/>
          <w:jc w:val="center"/>
        </w:trPr>
        <w:tc>
          <w:tcPr>
            <w:tcW w:w="78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3386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10+10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10+10</w:t>
            </w:r>
          </w:p>
        </w:tc>
        <w:tc>
          <w:tcPr>
            <w:tcW w:w="912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10+10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10+10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10+10</w:t>
            </w:r>
          </w:p>
        </w:tc>
        <w:tc>
          <w:tcPr>
            <w:tcW w:w="911" w:type="dxa"/>
          </w:tcPr>
          <w:p w:rsidR="003920B1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1ч</w:t>
            </w:r>
            <w:r w:rsidR="003920B1" w:rsidRPr="007663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0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мин</w:t>
            </w:r>
            <w:proofErr w:type="spellEnd"/>
          </w:p>
        </w:tc>
      </w:tr>
      <w:tr w:rsidR="008421C4" w:rsidRPr="0076630F" w:rsidTr="00210B76">
        <w:trPr>
          <w:trHeight w:val="273"/>
          <w:jc w:val="center"/>
        </w:trPr>
        <w:tc>
          <w:tcPr>
            <w:tcW w:w="78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6</w:t>
            </w:r>
          </w:p>
        </w:tc>
        <w:tc>
          <w:tcPr>
            <w:tcW w:w="3386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Гимнастика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после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сна</w:t>
            </w:r>
            <w:proofErr w:type="spellEnd"/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5-7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5-7</w:t>
            </w:r>
          </w:p>
        </w:tc>
        <w:tc>
          <w:tcPr>
            <w:tcW w:w="912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5-7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5-7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5-7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25</w:t>
            </w:r>
          </w:p>
        </w:tc>
      </w:tr>
      <w:tr w:rsidR="008421C4" w:rsidRPr="0076630F" w:rsidTr="00210B76">
        <w:trPr>
          <w:trHeight w:val="273"/>
          <w:jc w:val="center"/>
        </w:trPr>
        <w:tc>
          <w:tcPr>
            <w:tcW w:w="78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3386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Дозированная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ходьба</w:t>
            </w:r>
            <w:proofErr w:type="spellEnd"/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912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</w:t>
            </w:r>
          </w:p>
        </w:tc>
      </w:tr>
      <w:tr w:rsidR="008421C4" w:rsidRPr="0076630F" w:rsidTr="00210B76">
        <w:trPr>
          <w:trHeight w:val="548"/>
          <w:jc w:val="center"/>
        </w:trPr>
        <w:tc>
          <w:tcPr>
            <w:tcW w:w="78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8</w:t>
            </w:r>
          </w:p>
        </w:tc>
        <w:tc>
          <w:tcPr>
            <w:tcW w:w="3386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Игры-хороводы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игровые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упражнения</w:t>
            </w:r>
            <w:proofErr w:type="spellEnd"/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2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30</w:t>
            </w:r>
          </w:p>
        </w:tc>
      </w:tr>
      <w:tr w:rsidR="008421C4" w:rsidRPr="0076630F" w:rsidTr="00210B76">
        <w:trPr>
          <w:trHeight w:val="273"/>
          <w:jc w:val="center"/>
        </w:trPr>
        <w:tc>
          <w:tcPr>
            <w:tcW w:w="78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3386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Физкультурные</w:t>
            </w:r>
            <w:proofErr w:type="spellEnd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досуги</w:t>
            </w:r>
            <w:proofErr w:type="spellEnd"/>
          </w:p>
        </w:tc>
        <w:tc>
          <w:tcPr>
            <w:tcW w:w="4558" w:type="dxa"/>
            <w:gridSpan w:val="5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15минут один раз в месяц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8421C4" w:rsidRPr="0076630F" w:rsidTr="00210B76">
        <w:trPr>
          <w:trHeight w:val="273"/>
          <w:jc w:val="center"/>
        </w:trPr>
        <w:tc>
          <w:tcPr>
            <w:tcW w:w="4168" w:type="dxa"/>
            <w:gridSpan w:val="2"/>
          </w:tcPr>
          <w:p w:rsidR="008421C4" w:rsidRPr="0076630F" w:rsidRDefault="008421C4" w:rsidP="00502DEC">
            <w:pPr>
              <w:snapToGri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ИТОГО В НЕДЕЛЮ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1ч 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5 м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1ч 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5м</w:t>
            </w:r>
          </w:p>
        </w:tc>
        <w:tc>
          <w:tcPr>
            <w:tcW w:w="912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1ч 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5 м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1ч 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5м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1ч 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5м</w:t>
            </w:r>
          </w:p>
        </w:tc>
        <w:tc>
          <w:tcPr>
            <w:tcW w:w="911" w:type="dxa"/>
          </w:tcPr>
          <w:p w:rsidR="008421C4" w:rsidRPr="0076630F" w:rsidRDefault="008421C4" w:rsidP="00502DEC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6ч 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76630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5м</w:t>
            </w:r>
          </w:p>
        </w:tc>
      </w:tr>
    </w:tbl>
    <w:p w:rsidR="008421C4" w:rsidRPr="00560F05" w:rsidRDefault="008421C4" w:rsidP="003920B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</w:t>
      </w:r>
      <w:r w:rsidRPr="0056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 двигательной активности детей дошкольного возраста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01"/>
        <w:gridCol w:w="1418"/>
        <w:gridCol w:w="1388"/>
        <w:gridCol w:w="1305"/>
        <w:gridCol w:w="1383"/>
      </w:tblGrid>
      <w:tr w:rsidR="008421C4" w:rsidRPr="0076630F" w:rsidTr="005B5DD2">
        <w:trPr>
          <w:jc w:val="center"/>
        </w:trPr>
        <w:tc>
          <w:tcPr>
            <w:tcW w:w="675" w:type="dxa"/>
            <w:vMerge w:val="restart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401" w:type="dxa"/>
            <w:vMerge w:val="restart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Форма организации</w:t>
            </w:r>
          </w:p>
        </w:tc>
        <w:tc>
          <w:tcPr>
            <w:tcW w:w="2806" w:type="dxa"/>
            <w:gridSpan w:val="2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Младший возраст</w:t>
            </w:r>
          </w:p>
        </w:tc>
        <w:tc>
          <w:tcPr>
            <w:tcW w:w="2688" w:type="dxa"/>
            <w:gridSpan w:val="2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Старший возраст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  <w:vMerge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1" w:type="dxa"/>
            <w:vMerge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младшая</w:t>
            </w:r>
            <w:proofErr w:type="gramEnd"/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группа</w:t>
            </w:r>
          </w:p>
        </w:tc>
        <w:tc>
          <w:tcPr>
            <w:tcW w:w="1388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средняя</w:t>
            </w:r>
            <w:proofErr w:type="gramEnd"/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группа</w:t>
            </w:r>
          </w:p>
        </w:tc>
        <w:tc>
          <w:tcPr>
            <w:tcW w:w="130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старшая</w:t>
            </w:r>
            <w:proofErr w:type="gramEnd"/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группа</w:t>
            </w:r>
          </w:p>
        </w:tc>
        <w:tc>
          <w:tcPr>
            <w:tcW w:w="1383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подготов</w:t>
            </w:r>
            <w:proofErr w:type="spellEnd"/>
            <w:proofErr w:type="gramEnd"/>
            <w:r w:rsidRPr="0076630F">
              <w:rPr>
                <w:rFonts w:ascii="Times New Roman" w:hAnsi="Times New Roman" w:cs="Times New Roman"/>
                <w:b/>
                <w:color w:val="000000" w:themeColor="text1"/>
              </w:rPr>
              <w:t>. группа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Утренняя гимнастика (ежедневно)</w:t>
            </w:r>
          </w:p>
        </w:tc>
        <w:tc>
          <w:tcPr>
            <w:tcW w:w="141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6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8 мин</w:t>
            </w:r>
          </w:p>
        </w:tc>
        <w:tc>
          <w:tcPr>
            <w:tcW w:w="1305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12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630F">
              <w:rPr>
                <w:rFonts w:ascii="Times New Roman" w:hAnsi="Times New Roman" w:cs="Times New Roman"/>
                <w:color w:val="000000" w:themeColor="text1"/>
              </w:rPr>
              <w:t>Физ.занятие</w:t>
            </w:r>
            <w:proofErr w:type="spellEnd"/>
            <w:r w:rsidRPr="0076630F">
              <w:rPr>
                <w:rFonts w:ascii="Times New Roman" w:hAnsi="Times New Roman" w:cs="Times New Roman"/>
                <w:color w:val="000000" w:themeColor="text1"/>
              </w:rPr>
              <w:t xml:space="preserve"> в помещении (2 раза в неделю)</w:t>
            </w:r>
          </w:p>
        </w:tc>
        <w:tc>
          <w:tcPr>
            <w:tcW w:w="141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10-15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20 мин</w:t>
            </w:r>
          </w:p>
        </w:tc>
        <w:tc>
          <w:tcPr>
            <w:tcW w:w="1305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25 мин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30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630F">
              <w:rPr>
                <w:rFonts w:ascii="Times New Roman" w:hAnsi="Times New Roman" w:cs="Times New Roman"/>
                <w:color w:val="000000" w:themeColor="text1"/>
              </w:rPr>
              <w:t>Физ.занятие</w:t>
            </w:r>
            <w:proofErr w:type="spellEnd"/>
            <w:r w:rsidRPr="0076630F">
              <w:rPr>
                <w:rFonts w:ascii="Times New Roman" w:hAnsi="Times New Roman" w:cs="Times New Roman"/>
                <w:color w:val="000000" w:themeColor="text1"/>
              </w:rPr>
              <w:t xml:space="preserve"> на воздухе </w:t>
            </w:r>
          </w:p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(1 раз в неделю)</w:t>
            </w:r>
          </w:p>
        </w:tc>
        <w:tc>
          <w:tcPr>
            <w:tcW w:w="141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10-15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20 мин</w:t>
            </w:r>
          </w:p>
        </w:tc>
        <w:tc>
          <w:tcPr>
            <w:tcW w:w="1305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25 мин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30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 xml:space="preserve">Прогулка </w:t>
            </w:r>
          </w:p>
        </w:tc>
        <w:tc>
          <w:tcPr>
            <w:tcW w:w="1418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4 часа</w:t>
            </w:r>
          </w:p>
        </w:tc>
        <w:tc>
          <w:tcPr>
            <w:tcW w:w="1388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4 часа</w:t>
            </w:r>
          </w:p>
        </w:tc>
        <w:tc>
          <w:tcPr>
            <w:tcW w:w="130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4 часа</w:t>
            </w:r>
          </w:p>
        </w:tc>
        <w:tc>
          <w:tcPr>
            <w:tcW w:w="1383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 xml:space="preserve">4 часа </w:t>
            </w:r>
          </w:p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="003920B1" w:rsidRPr="0076630F">
              <w:rPr>
                <w:rFonts w:ascii="Times New Roman" w:hAnsi="Times New Roman" w:cs="Times New Roman"/>
                <w:color w:val="000000" w:themeColor="text1"/>
              </w:rPr>
              <w:t>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630F">
              <w:rPr>
                <w:rFonts w:ascii="Times New Roman" w:hAnsi="Times New Roman" w:cs="Times New Roman"/>
                <w:color w:val="000000" w:themeColor="text1"/>
              </w:rPr>
              <w:t>Физминутки</w:t>
            </w:r>
            <w:proofErr w:type="spellEnd"/>
            <w:r w:rsidRPr="0076630F">
              <w:rPr>
                <w:rFonts w:ascii="Times New Roman" w:hAnsi="Times New Roman" w:cs="Times New Roman"/>
                <w:color w:val="000000" w:themeColor="text1"/>
              </w:rPr>
              <w:t xml:space="preserve"> (ежедневно)</w:t>
            </w:r>
          </w:p>
        </w:tc>
        <w:tc>
          <w:tcPr>
            <w:tcW w:w="1418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2-3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2-3 мин</w:t>
            </w:r>
          </w:p>
        </w:tc>
        <w:tc>
          <w:tcPr>
            <w:tcW w:w="1305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3-5 мин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3-5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Подвижные игры (ежедневно)</w:t>
            </w:r>
          </w:p>
        </w:tc>
        <w:tc>
          <w:tcPr>
            <w:tcW w:w="141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6-10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10-15 мин</w:t>
            </w:r>
          </w:p>
        </w:tc>
        <w:tc>
          <w:tcPr>
            <w:tcW w:w="1305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15-20 мин</w:t>
            </w:r>
          </w:p>
        </w:tc>
        <w:tc>
          <w:tcPr>
            <w:tcW w:w="1383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15-20 мин.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Спортивные игры, упражнения (1 раз в неделю)</w:t>
            </w:r>
          </w:p>
        </w:tc>
        <w:tc>
          <w:tcPr>
            <w:tcW w:w="141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  <w:tc>
          <w:tcPr>
            <w:tcW w:w="1305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15 мин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20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Бодрящая гимнастика (ежедневно)</w:t>
            </w:r>
          </w:p>
        </w:tc>
        <w:tc>
          <w:tcPr>
            <w:tcW w:w="1418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920B1" w:rsidRPr="0076630F">
              <w:rPr>
                <w:rFonts w:ascii="Times New Roman" w:hAnsi="Times New Roman" w:cs="Times New Roman"/>
                <w:color w:val="000000" w:themeColor="text1"/>
              </w:rPr>
              <w:t xml:space="preserve">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  <w:tc>
          <w:tcPr>
            <w:tcW w:w="1305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10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Артикуляционная, пальчиковая гимнастика (ежедневно)</w:t>
            </w:r>
          </w:p>
        </w:tc>
        <w:tc>
          <w:tcPr>
            <w:tcW w:w="141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5-10 мин</w:t>
            </w:r>
          </w:p>
        </w:tc>
        <w:tc>
          <w:tcPr>
            <w:tcW w:w="1305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5-10 мин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5-10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Зрительная гимнастика (ежедневно)</w:t>
            </w:r>
          </w:p>
        </w:tc>
        <w:tc>
          <w:tcPr>
            <w:tcW w:w="141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5-10 мин</w:t>
            </w:r>
          </w:p>
        </w:tc>
        <w:tc>
          <w:tcPr>
            <w:tcW w:w="130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5-10 мин.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5-10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Дыхательная гимнастика (ежедневно)</w:t>
            </w:r>
          </w:p>
        </w:tc>
        <w:tc>
          <w:tcPr>
            <w:tcW w:w="1418" w:type="dxa"/>
          </w:tcPr>
          <w:p w:rsidR="008421C4" w:rsidRPr="0076630F" w:rsidRDefault="003920B1" w:rsidP="003920B1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2-3 мин</w:t>
            </w:r>
            <w:r w:rsidR="008421C4" w:rsidRPr="007663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88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920B1" w:rsidRPr="0076630F">
              <w:rPr>
                <w:rFonts w:ascii="Times New Roman" w:hAnsi="Times New Roman" w:cs="Times New Roman"/>
                <w:color w:val="000000" w:themeColor="text1"/>
              </w:rPr>
              <w:t>-3 мин</w:t>
            </w:r>
          </w:p>
        </w:tc>
        <w:tc>
          <w:tcPr>
            <w:tcW w:w="130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2-3 мин.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2-3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двигательная деятельность </w:t>
            </w:r>
          </w:p>
        </w:tc>
        <w:tc>
          <w:tcPr>
            <w:tcW w:w="5494" w:type="dxa"/>
            <w:gridSpan w:val="4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6630F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gramEnd"/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Спортивные развлечения (1 раз в месяц)</w:t>
            </w:r>
          </w:p>
        </w:tc>
        <w:tc>
          <w:tcPr>
            <w:tcW w:w="141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20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30 мин</w:t>
            </w:r>
          </w:p>
        </w:tc>
        <w:tc>
          <w:tcPr>
            <w:tcW w:w="1305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30 мин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40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Спортивные праздники (2 раза в год)</w:t>
            </w:r>
          </w:p>
        </w:tc>
        <w:tc>
          <w:tcPr>
            <w:tcW w:w="141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20 мин</w:t>
            </w:r>
          </w:p>
        </w:tc>
        <w:tc>
          <w:tcPr>
            <w:tcW w:w="1388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30 мин</w:t>
            </w:r>
          </w:p>
        </w:tc>
        <w:tc>
          <w:tcPr>
            <w:tcW w:w="1305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30 мин</w:t>
            </w:r>
          </w:p>
        </w:tc>
        <w:tc>
          <w:tcPr>
            <w:tcW w:w="1383" w:type="dxa"/>
          </w:tcPr>
          <w:p w:rsidR="008421C4" w:rsidRPr="0076630F" w:rsidRDefault="003920B1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40 мин</w:t>
            </w:r>
          </w:p>
        </w:tc>
      </w:tr>
      <w:tr w:rsidR="008421C4" w:rsidRPr="0076630F" w:rsidTr="005B5DD2">
        <w:trPr>
          <w:jc w:val="center"/>
        </w:trPr>
        <w:tc>
          <w:tcPr>
            <w:tcW w:w="675" w:type="dxa"/>
          </w:tcPr>
          <w:p w:rsidR="008421C4" w:rsidRPr="0076630F" w:rsidRDefault="008421C4" w:rsidP="00502DEC">
            <w:p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401" w:type="dxa"/>
          </w:tcPr>
          <w:p w:rsidR="008421C4" w:rsidRPr="0076630F" w:rsidRDefault="008421C4" w:rsidP="00502DEC">
            <w:pPr>
              <w:mirrorIndents/>
              <w:rPr>
                <w:rFonts w:ascii="Times New Roman" w:hAnsi="Times New Roman" w:cs="Times New Roman"/>
                <w:color w:val="000000" w:themeColor="text1"/>
              </w:rPr>
            </w:pPr>
            <w:r w:rsidRPr="0076630F">
              <w:rPr>
                <w:rFonts w:ascii="Times New Roman" w:hAnsi="Times New Roman" w:cs="Times New Roman"/>
                <w:color w:val="000000" w:themeColor="text1"/>
              </w:rPr>
              <w:t>Неделя здоровья</w:t>
            </w:r>
          </w:p>
        </w:tc>
        <w:tc>
          <w:tcPr>
            <w:tcW w:w="5494" w:type="dxa"/>
            <w:gridSpan w:val="4"/>
          </w:tcPr>
          <w:p w:rsidR="008421C4" w:rsidRPr="0076630F" w:rsidRDefault="008421C4" w:rsidP="00502DEC">
            <w:pPr>
              <w:pStyle w:val="a5"/>
              <w:numPr>
                <w:ilvl w:val="0"/>
                <w:numId w:val="23"/>
              </w:numPr>
              <w:mirrorIndent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6630F">
              <w:rPr>
                <w:rFonts w:ascii="Times New Roman" w:hAnsi="Times New Roman" w:cs="Times New Roman"/>
                <w:color w:val="000000" w:themeColor="text1"/>
              </w:rPr>
              <w:t>раза</w:t>
            </w:r>
            <w:proofErr w:type="gramEnd"/>
            <w:r w:rsidRPr="0076630F">
              <w:rPr>
                <w:rFonts w:ascii="Times New Roman" w:hAnsi="Times New Roman" w:cs="Times New Roman"/>
                <w:color w:val="000000" w:themeColor="text1"/>
              </w:rPr>
              <w:t xml:space="preserve"> в год</w:t>
            </w:r>
          </w:p>
        </w:tc>
      </w:tr>
    </w:tbl>
    <w:p w:rsidR="008421C4" w:rsidRPr="00560F05" w:rsidRDefault="008421C4" w:rsidP="008421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907" w:rsidRPr="00560F05" w:rsidRDefault="00811907" w:rsidP="008421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907" w:rsidRPr="00560F05" w:rsidRDefault="00811907" w:rsidP="008421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1C4" w:rsidRPr="00560F05" w:rsidRDefault="008421C4" w:rsidP="008421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0B1" w:rsidRDefault="003920B1" w:rsidP="008421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30F" w:rsidRDefault="0076630F" w:rsidP="008421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30F" w:rsidRDefault="0076630F" w:rsidP="008421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30F" w:rsidRPr="00560F05" w:rsidRDefault="0076630F" w:rsidP="008421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1C4" w:rsidRPr="00560F05" w:rsidRDefault="008421C4" w:rsidP="008421C4">
      <w:pPr>
        <w:pStyle w:val="a5"/>
        <w:numPr>
          <w:ilvl w:val="2"/>
          <w:numId w:val="23"/>
        </w:numPr>
        <w:spacing w:after="0" w:line="240" w:lineRule="auto"/>
        <w:ind w:left="185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Образовательная область «Социально-коммуникативное развитие»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Социально-коммуникативное </w:t>
      </w:r>
      <w:r w:rsidRPr="00560F05">
        <w:rPr>
          <w:rFonts w:ascii="Times New Roman" w:hAnsi="Times New Roman" w:cs="Times New Roman"/>
          <w:sz w:val="24"/>
          <w:szCs w:val="24"/>
        </w:rPr>
        <w:t xml:space="preserve">развитие направлено на усвоение норм и ценностей, принятых в обществе, 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>включая моральные и нравственные ценности</w:t>
      </w:r>
      <w:r w:rsidRPr="00560F05">
        <w:rPr>
          <w:rFonts w:ascii="Times New Roman" w:hAnsi="Times New Roman" w:cs="Times New Roman"/>
          <w:sz w:val="24"/>
          <w:szCs w:val="24"/>
        </w:rPr>
        <w:t xml:space="preserve">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560F0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60F05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</w:t>
      </w:r>
      <w:r w:rsidRPr="00560F05">
        <w:rPr>
          <w:rFonts w:ascii="Times New Roman" w:hAnsi="Times New Roman" w:cs="Times New Roman"/>
          <w:bCs/>
          <w:sz w:val="24"/>
          <w:szCs w:val="24"/>
        </w:rPr>
        <w:t>труда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 xml:space="preserve">и творчества; </w:t>
      </w:r>
      <w:r w:rsidRPr="00560F05">
        <w:rPr>
          <w:rFonts w:ascii="Times New Roman" w:hAnsi="Times New Roman" w:cs="Times New Roman"/>
          <w:bCs/>
          <w:sz w:val="24"/>
          <w:szCs w:val="24"/>
        </w:rPr>
        <w:t>формирование основ безопасного поведения в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быту, социуме, природе.</w:t>
      </w:r>
    </w:p>
    <w:p w:rsidR="008421C4" w:rsidRPr="00560F05" w:rsidRDefault="008421C4" w:rsidP="00842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образовательной области</w:t>
      </w:r>
      <w:r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>«Социально-коммуникативное развитие»:</w:t>
      </w:r>
    </w:p>
    <w:p w:rsidR="008421C4" w:rsidRPr="00560F05" w:rsidRDefault="008421C4" w:rsidP="0081190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Развитие игровой деятельности детей с целью освоения различных социальных ролей</w:t>
      </w:r>
    </w:p>
    <w:p w:rsidR="008421C4" w:rsidRPr="00560F05" w:rsidRDefault="008421C4" w:rsidP="0081190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Формирование основ безопасного поведения в быту, социуме, природе</w:t>
      </w:r>
    </w:p>
    <w:p w:rsidR="008421C4" w:rsidRPr="00560F05" w:rsidRDefault="008421C4" w:rsidP="0081190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Трудовое воспитание</w:t>
      </w:r>
    </w:p>
    <w:p w:rsidR="008421C4" w:rsidRPr="00560F05" w:rsidRDefault="008421C4" w:rsidP="0081190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Патриотическое воспитание детей дошкольного возраста</w:t>
      </w:r>
    </w:p>
    <w:p w:rsidR="008421C4" w:rsidRPr="00560F05" w:rsidRDefault="008421C4" w:rsidP="008119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560F05">
        <w:rPr>
          <w:rFonts w:ascii="Times New Roman" w:hAnsi="Times New Roman" w:cs="Times New Roman"/>
          <w:b/>
          <w:sz w:val="24"/>
          <w:szCs w:val="24"/>
        </w:rPr>
        <w:t>«Безопасность»</w:t>
      </w:r>
      <w:r w:rsidRPr="00560F05">
        <w:rPr>
          <w:rFonts w:ascii="Times New Roman" w:hAnsi="Times New Roman" w:cs="Times New Roman"/>
          <w:sz w:val="24"/>
          <w:szCs w:val="24"/>
        </w:rPr>
        <w:t xml:space="preserve"> направлено формирование основ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собственной жизнедеятельности и формирования экологического сознания (безопасности окружающего мира). Из основных аспектов безопасности выделены следующие: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Формирование представлений об опасных для человека и окружающего мира природы ситуациях и способах поведения в них;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Приобщение к правилам безопасного для человека и окружающего мира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природы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Передача детям знаний о правилах безопасности дорожного движения в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пешехода и пассажира транспортного средства;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Формирование осторожного и осмотрительного отношения к потенциально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опасным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для человека и окружающего мира природы ситуациям.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Pr="00560F05">
        <w:rPr>
          <w:rFonts w:ascii="Times New Roman" w:hAnsi="Times New Roman" w:cs="Times New Roman"/>
          <w:sz w:val="24"/>
          <w:szCs w:val="24"/>
        </w:rPr>
        <w:t xml:space="preserve"> работы по воспитанию у детей навыков безопасного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>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Системность: работа проводится целенаправленно весь учебный год при гибком распределении содержания программы и с учетом спонтанно возникающих ситуаций;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Сезонность: учитываются сезонные изменения для максимального приближения ребенка к естественным природным условиям;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Учет условий городской местности: компенсируется неосведомленность детей в правилах поведения в непривычных для них условиях;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Преемственность взаимодействия с ребенком в условиях дошкольного</w:t>
      </w: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и семьи.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Также содержание данного раздела направлено на освоение первоначальных представлений социального характера и включение детей в систему социальных отношений через решение следующих задач: развитие игровой деятельности детей; приобщение к элементарным общепринятым нормам и правилам взаимоотношений со сверстниками и взрослыми (в том числе моральным);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5B5DD2" w:rsidRDefault="005B5DD2" w:rsidP="008421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C4" w:rsidRPr="00560F05" w:rsidRDefault="008421C4" w:rsidP="008421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Классификация игр детей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08"/>
        <w:gridCol w:w="3439"/>
        <w:gridCol w:w="2942"/>
      </w:tblGrid>
      <w:tr w:rsidR="008421C4" w:rsidRPr="00560F05" w:rsidTr="005B5DD2">
        <w:trPr>
          <w:jc w:val="center"/>
        </w:trPr>
        <w:tc>
          <w:tcPr>
            <w:tcW w:w="3508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возникающие по</w:t>
            </w:r>
          </w:p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инициативе</w:t>
            </w:r>
            <w:proofErr w:type="gramEnd"/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детей</w:t>
            </w:r>
          </w:p>
        </w:tc>
        <w:tc>
          <w:tcPr>
            <w:tcW w:w="3439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возникающие по</w:t>
            </w:r>
          </w:p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инициативе</w:t>
            </w:r>
            <w:proofErr w:type="gramEnd"/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взрослого</w:t>
            </w:r>
          </w:p>
        </w:tc>
        <w:tc>
          <w:tcPr>
            <w:tcW w:w="2942" w:type="dxa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Народные игры</w:t>
            </w:r>
          </w:p>
        </w:tc>
      </w:tr>
      <w:tr w:rsidR="008421C4" w:rsidRPr="00560F05" w:rsidTr="005B5DD2">
        <w:trPr>
          <w:jc w:val="center"/>
        </w:trPr>
        <w:tc>
          <w:tcPr>
            <w:tcW w:w="3508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Игры – экспериментирования: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С природными объектами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С игрушками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С животными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Сюжетно-самодеятельные игры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• Сюжетно – </w:t>
            </w:r>
            <w:proofErr w:type="spell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Сюжетно-ролевые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Режиссерские</w:t>
            </w:r>
          </w:p>
          <w:p w:rsidR="008421C4" w:rsidRPr="00560F05" w:rsidRDefault="008421C4" w:rsidP="00502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Театрализованные</w:t>
            </w:r>
          </w:p>
        </w:tc>
        <w:tc>
          <w:tcPr>
            <w:tcW w:w="3439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Обучающие игры: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Сюжетно-дидактические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Подвижные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Музыкально-дидактические</w:t>
            </w:r>
          </w:p>
          <w:p w:rsidR="008421C4" w:rsidRPr="00560F05" w:rsidRDefault="008421C4" w:rsidP="00502D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Учебные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Досуговые игры: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Интеллектуальные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Игры-забавы, развлечения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Театрализованные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Празднично-карнавальные</w:t>
            </w:r>
          </w:p>
        </w:tc>
        <w:tc>
          <w:tcPr>
            <w:tcW w:w="2942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560F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Тренинговые</w:t>
            </w:r>
            <w:proofErr w:type="spellEnd"/>
            <w:r w:rsidRPr="00560F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игры: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Интеллектуальные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Сенсомоторные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Адаптивные</w:t>
            </w:r>
          </w:p>
          <w:p w:rsidR="008421C4" w:rsidRPr="00560F05" w:rsidRDefault="008421C4" w:rsidP="00502DEC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Обрядовые: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Семейные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Сезонные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Культовые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Досуговые игры: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Игрища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Тихие игры</w:t>
            </w:r>
          </w:p>
          <w:p w:rsidR="008421C4" w:rsidRPr="00560F05" w:rsidRDefault="008421C4" w:rsidP="00502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Игры-забавы</w:t>
            </w:r>
          </w:p>
        </w:tc>
      </w:tr>
    </w:tbl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Характеристика сюжетной самодеятельной игры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Основа сюжетно-ролевой игры – мнимая, или воображаемая ситуация.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Характерная черта – самостоятельность детей.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Через игру ребенок воплощает свои взгляды, представления.</w:t>
      </w: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Дети отражают отношение к тому событию, которое они разыгрывают.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Компоненты сюжетно-ролевой игры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Сюжет игры – это сфера действительности, которая воспроизводится детьми, отражение определенных действий, событий из жизни и деятельности окружающих.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Содержание игры – это то, что воспроизводится ребенком в качестве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центрального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и характерного момента деятельности и отношений между взрослыми в их бытовой, трудовой и общественной деятельности.</w:t>
      </w: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Роль – игровая позиция, ребенок отождествляет себя с каким-либо персонажем сюжета и действует в соответствии с представлениями о данном персонаже.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Методы руководства сюжетно-ролевой игрой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1. Для того, чтобы дети овладели игровыми умениями, необходимо играть вместе с ними.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2. На каждом возрастном этапе игра развертывается особым образом, так, чтобы детьми «открывался» и усваивался новый, более сложный способ построения игры.</w:t>
      </w:r>
    </w:p>
    <w:p w:rsidR="008421C4" w:rsidRPr="00560F05" w:rsidRDefault="008421C4" w:rsidP="008421C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3. На каждом возрастном этапе при формировании игровых умений необходимо ориентировать детей, как на осуществление игрового действия, так и на пояснение его смысла партнерам.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560F05">
        <w:rPr>
          <w:rFonts w:ascii="Times New Roman" w:hAnsi="Times New Roman" w:cs="Times New Roman"/>
          <w:b/>
          <w:sz w:val="24"/>
          <w:szCs w:val="24"/>
        </w:rPr>
        <w:t>«Труд»</w:t>
      </w:r>
      <w:r w:rsidRPr="00560F0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положительного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к труду через решение </w:t>
      </w:r>
      <w:r w:rsidRPr="00560F05">
        <w:rPr>
          <w:rFonts w:ascii="Times New Roman" w:hAnsi="Times New Roman" w:cs="Times New Roman"/>
          <w:b/>
          <w:sz w:val="24"/>
          <w:szCs w:val="24"/>
        </w:rPr>
        <w:t>следующих задач</w:t>
      </w:r>
      <w:r w:rsidRPr="00560F05">
        <w:rPr>
          <w:rFonts w:ascii="Times New Roman" w:hAnsi="Times New Roman" w:cs="Times New Roman"/>
          <w:sz w:val="24"/>
          <w:szCs w:val="24"/>
        </w:rPr>
        <w:t>: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Развитие трудовой деятельности.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Воспитание ценностного отношения к собственному труду, труду других детей и его результатам.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• Формирование первичных представлений о труде взрослых, его роли в обществе и жизни каждого человека.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Ребенок познает мир предметов, их свойств, назначения, разновидностей материалов, из которых они изготовлены, способов использования в собственной практической деятельности.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Дети получают первоначальные представления сначала о хозяйственно-бытовом труде взрослых дома и в детском саду, затем о различных видах производительного и обслуживающего труда, различных профессиях, современных орудиях труда и машинах. Детьми осознается направленность труда на заботу о детях, близких людях, взаимосвязь труда людей разных профессий, ценность любого труда людей.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Формируется представление о структуре трудового процесса и его компонентов на примере конкретных процессов труда, взаимосвязи между качеством результата труда, физическими усилиями человека и используемыми им инструментами, техникой.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Ребенок учится видеть необходимость повседневного труда, самостоятельно выполнять трудовые процессы целостно – от поставленной цели до получения результата и уборки рабочего места, осуществляя самоконтроль.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437"/>
        <w:gridCol w:w="3191"/>
      </w:tblGrid>
      <w:tr w:rsidR="008421C4" w:rsidRPr="00560F05" w:rsidTr="005B5DD2">
        <w:trPr>
          <w:jc w:val="center"/>
        </w:trPr>
        <w:tc>
          <w:tcPr>
            <w:tcW w:w="9889" w:type="dxa"/>
            <w:gridSpan w:val="3"/>
          </w:tcPr>
          <w:p w:rsidR="008421C4" w:rsidRPr="00560F05" w:rsidRDefault="008421C4" w:rsidP="00502D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труда</w:t>
            </w:r>
          </w:p>
        </w:tc>
      </w:tr>
      <w:tr w:rsidR="008421C4" w:rsidRPr="00560F05" w:rsidTr="005B5DD2">
        <w:trPr>
          <w:jc w:val="center"/>
        </w:trPr>
        <w:tc>
          <w:tcPr>
            <w:tcW w:w="3261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Навыки культуры быта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самообслуживанию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  <w:gridSpan w:val="2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 труд (содружество взрослого и ребенка, совместная деятельность)</w:t>
            </w:r>
          </w:p>
        </w:tc>
      </w:tr>
      <w:tr w:rsidR="008421C4" w:rsidRPr="00560F05" w:rsidTr="005B5DD2">
        <w:trPr>
          <w:jc w:val="center"/>
        </w:trPr>
        <w:tc>
          <w:tcPr>
            <w:tcW w:w="3261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proofErr w:type="gramEnd"/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Ручной труд (мотивация -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 приятное взрослому,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 – ровеснику, младшему</w:t>
            </w:r>
          </w:p>
          <w:p w:rsidR="008421C4" w:rsidRPr="00560F0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8421C4" w:rsidRPr="00560F0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</w:tr>
      <w:tr w:rsidR="008421C4" w:rsidRPr="00560F05" w:rsidTr="005B5DD2">
        <w:trPr>
          <w:jc w:val="center"/>
        </w:trPr>
        <w:tc>
          <w:tcPr>
            <w:tcW w:w="9889" w:type="dxa"/>
            <w:gridSpan w:val="3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трудовой деятельности</w:t>
            </w:r>
          </w:p>
        </w:tc>
      </w:tr>
      <w:tr w:rsidR="008421C4" w:rsidRPr="00560F05" w:rsidTr="005B5DD2">
        <w:trPr>
          <w:jc w:val="center"/>
        </w:trPr>
        <w:tc>
          <w:tcPr>
            <w:tcW w:w="3261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Поручения: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Простые и сложные;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Эпизодические и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длительные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Коллективные и</w:t>
            </w:r>
          </w:p>
          <w:p w:rsidR="008421C4" w:rsidRPr="00560F0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</w:p>
        </w:tc>
        <w:tc>
          <w:tcPr>
            <w:tcW w:w="3437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 труд</w:t>
            </w: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35-40 мин)</w:t>
            </w:r>
          </w:p>
        </w:tc>
        <w:tc>
          <w:tcPr>
            <w:tcW w:w="3191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Дежурство </w:t>
            </w: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(не более 20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Формирование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значимого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 мотива;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• Нравственный,</w:t>
            </w:r>
          </w:p>
          <w:p w:rsidR="008421C4" w:rsidRPr="00560F0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этический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</w:p>
        </w:tc>
      </w:tr>
    </w:tbl>
    <w:p w:rsidR="008421C4" w:rsidRPr="00560F05" w:rsidRDefault="008421C4" w:rsidP="008421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Методы и приемы трудового воспитания детей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421C4" w:rsidRPr="00560F05" w:rsidTr="005B5DD2">
        <w:trPr>
          <w:jc w:val="center"/>
        </w:trPr>
        <w:tc>
          <w:tcPr>
            <w:tcW w:w="4785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нравственных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представлений</w:t>
            </w:r>
            <w:proofErr w:type="gramEnd"/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суждений, оценок</w:t>
            </w:r>
          </w:p>
        </w:tc>
        <w:tc>
          <w:tcPr>
            <w:tcW w:w="4786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 детей практического</w:t>
            </w:r>
          </w:p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опыта</w:t>
            </w:r>
            <w:proofErr w:type="gramEnd"/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трудовой деятельности</w:t>
            </w:r>
          </w:p>
        </w:tc>
      </w:tr>
      <w:tr w:rsidR="008421C4" w:rsidRPr="00560F05" w:rsidTr="005B5DD2">
        <w:trPr>
          <w:jc w:val="center"/>
        </w:trPr>
        <w:tc>
          <w:tcPr>
            <w:tcW w:w="4785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маленьких логических задач, загадок </w:t>
            </w:r>
          </w:p>
        </w:tc>
        <w:tc>
          <w:tcPr>
            <w:tcW w:w="4786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Приучение к положительным формам</w:t>
            </w:r>
          </w:p>
          <w:p w:rsidR="008421C4" w:rsidRPr="00560F05" w:rsidRDefault="008421C4" w:rsidP="00502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8421C4" w:rsidRPr="00560F05" w:rsidTr="005B5DD2">
        <w:trPr>
          <w:jc w:val="center"/>
        </w:trPr>
        <w:tc>
          <w:tcPr>
            <w:tcW w:w="4785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Приучение к размышлению, эвристические беседы</w:t>
            </w:r>
          </w:p>
        </w:tc>
        <w:tc>
          <w:tcPr>
            <w:tcW w:w="4786" w:type="dxa"/>
          </w:tcPr>
          <w:p w:rsidR="008421C4" w:rsidRPr="00560F05" w:rsidRDefault="008421C4" w:rsidP="0050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Показ действий</w:t>
            </w:r>
          </w:p>
        </w:tc>
      </w:tr>
      <w:tr w:rsidR="008421C4" w:rsidRPr="00560F05" w:rsidTr="005B5DD2">
        <w:trPr>
          <w:jc w:val="center"/>
        </w:trPr>
        <w:tc>
          <w:tcPr>
            <w:tcW w:w="4785" w:type="dxa"/>
          </w:tcPr>
          <w:p w:rsidR="008421C4" w:rsidRPr="00560F05" w:rsidRDefault="008421C4" w:rsidP="0050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этические темы </w:t>
            </w:r>
          </w:p>
        </w:tc>
        <w:tc>
          <w:tcPr>
            <w:tcW w:w="4786" w:type="dxa"/>
          </w:tcPr>
          <w:p w:rsidR="008421C4" w:rsidRPr="00560F05" w:rsidRDefault="008421C4" w:rsidP="0050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Пример взрослого и детей</w:t>
            </w:r>
          </w:p>
        </w:tc>
      </w:tr>
      <w:tr w:rsidR="008421C4" w:rsidRPr="00560F05" w:rsidTr="005B5DD2">
        <w:trPr>
          <w:jc w:val="center"/>
        </w:trPr>
        <w:tc>
          <w:tcPr>
            <w:tcW w:w="4785" w:type="dxa"/>
          </w:tcPr>
          <w:p w:rsidR="008421C4" w:rsidRPr="00560F05" w:rsidRDefault="008421C4" w:rsidP="0050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4786" w:type="dxa"/>
          </w:tcPr>
          <w:p w:rsidR="008421C4" w:rsidRPr="00560F05" w:rsidRDefault="008421C4" w:rsidP="0050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Целенаправленное наблюдение</w:t>
            </w:r>
          </w:p>
        </w:tc>
      </w:tr>
      <w:tr w:rsidR="008421C4" w:rsidRPr="00560F05" w:rsidTr="005B5DD2">
        <w:trPr>
          <w:jc w:val="center"/>
        </w:trPr>
        <w:tc>
          <w:tcPr>
            <w:tcW w:w="4785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</w:tc>
        <w:tc>
          <w:tcPr>
            <w:tcW w:w="4786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интересной деятельности</w:t>
            </w:r>
          </w:p>
          <w:p w:rsidR="008421C4" w:rsidRPr="00560F05" w:rsidRDefault="008421C4" w:rsidP="00502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proofErr w:type="gramEnd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 xml:space="preserve"> полезный характер)</w:t>
            </w:r>
          </w:p>
        </w:tc>
      </w:tr>
      <w:tr w:rsidR="008421C4" w:rsidRPr="00560F05" w:rsidTr="005B5DD2">
        <w:trPr>
          <w:jc w:val="center"/>
        </w:trPr>
        <w:tc>
          <w:tcPr>
            <w:tcW w:w="4785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Рассказывание и обсуждение картин,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gramEnd"/>
          </w:p>
        </w:tc>
        <w:tc>
          <w:tcPr>
            <w:tcW w:w="4786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Разыгрывание коммуникативных</w:t>
            </w:r>
          </w:p>
          <w:p w:rsidR="008421C4" w:rsidRPr="00560F05" w:rsidRDefault="008421C4" w:rsidP="00502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gramEnd"/>
          </w:p>
        </w:tc>
      </w:tr>
      <w:tr w:rsidR="008421C4" w:rsidRPr="00560F05" w:rsidTr="005B5DD2">
        <w:trPr>
          <w:jc w:val="center"/>
        </w:trPr>
        <w:tc>
          <w:tcPr>
            <w:tcW w:w="4785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Просмотр телепередач, диафильмов,</w:t>
            </w:r>
          </w:p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видеофильмов</w:t>
            </w:r>
            <w:proofErr w:type="gramEnd"/>
          </w:p>
        </w:tc>
        <w:tc>
          <w:tcPr>
            <w:tcW w:w="4786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Создание контрольных педагогических</w:t>
            </w:r>
          </w:p>
          <w:p w:rsidR="008421C4" w:rsidRPr="00560F05" w:rsidRDefault="008421C4" w:rsidP="00502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gramEnd"/>
          </w:p>
        </w:tc>
      </w:tr>
      <w:tr w:rsidR="008421C4" w:rsidRPr="00560F05" w:rsidTr="005B5DD2">
        <w:trPr>
          <w:jc w:val="center"/>
        </w:trPr>
        <w:tc>
          <w:tcPr>
            <w:tcW w:w="4785" w:type="dxa"/>
          </w:tcPr>
          <w:p w:rsidR="008421C4" w:rsidRPr="00560F05" w:rsidRDefault="008421C4" w:rsidP="00502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Задачи на решение коммуникативных ситуаций</w:t>
            </w:r>
          </w:p>
        </w:tc>
        <w:tc>
          <w:tcPr>
            <w:tcW w:w="4786" w:type="dxa"/>
          </w:tcPr>
          <w:p w:rsidR="008421C4" w:rsidRPr="00560F05" w:rsidRDefault="008421C4" w:rsidP="0050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1C4" w:rsidRPr="00560F05" w:rsidTr="005B5DD2">
        <w:trPr>
          <w:jc w:val="center"/>
        </w:trPr>
        <w:tc>
          <w:tcPr>
            <w:tcW w:w="4785" w:type="dxa"/>
          </w:tcPr>
          <w:p w:rsidR="008421C4" w:rsidRPr="00560F05" w:rsidRDefault="008421C4" w:rsidP="00502DE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Придумывание сказок</w:t>
            </w:r>
          </w:p>
        </w:tc>
        <w:tc>
          <w:tcPr>
            <w:tcW w:w="4786" w:type="dxa"/>
          </w:tcPr>
          <w:p w:rsidR="008421C4" w:rsidRPr="00560F05" w:rsidRDefault="008421C4" w:rsidP="00502DE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421C4" w:rsidRPr="00560F05" w:rsidRDefault="008421C4" w:rsidP="008421C4">
      <w:pPr>
        <w:spacing w:after="12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Содержание раздела «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 xml:space="preserve">Патриотическое воспитание» </w:t>
      </w:r>
      <w:proofErr w:type="gramStart"/>
      <w:r w:rsidRPr="00560F05">
        <w:rPr>
          <w:rFonts w:ascii="Times New Roman" w:hAnsi="Times New Roman" w:cs="Times New Roman"/>
          <w:bCs/>
          <w:sz w:val="24"/>
          <w:szCs w:val="24"/>
        </w:rPr>
        <w:t>реализуется  через</w:t>
      </w:r>
      <w:proofErr w:type="gramEnd"/>
      <w:r w:rsidRPr="00560F05">
        <w:rPr>
          <w:rFonts w:ascii="Times New Roman" w:hAnsi="Times New Roman" w:cs="Times New Roman"/>
          <w:bCs/>
          <w:sz w:val="24"/>
          <w:szCs w:val="24"/>
        </w:rPr>
        <w:t xml:space="preserve"> следующие </w:t>
      </w:r>
      <w:r w:rsidRPr="00560F05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8421C4" w:rsidRPr="00560F05" w:rsidRDefault="008421C4" w:rsidP="008421C4">
      <w:pPr>
        <w:pStyle w:val="rtejustify"/>
        <w:numPr>
          <w:ilvl w:val="0"/>
          <w:numId w:val="28"/>
        </w:numPr>
        <w:shd w:val="clear" w:color="auto" w:fill="FFFFFF"/>
        <w:spacing w:line="240" w:lineRule="atLeast"/>
        <w:jc w:val="both"/>
        <w:rPr>
          <w:color w:val="000000"/>
        </w:rPr>
      </w:pPr>
      <w:r w:rsidRPr="00560F05">
        <w:rPr>
          <w:bCs/>
          <w:color w:val="000000"/>
        </w:rPr>
        <w:t>Воспитывать у ребенка любовь и привязанность к своей семье, дому, детскому саду, улице, городу;</w:t>
      </w:r>
    </w:p>
    <w:p w:rsidR="008421C4" w:rsidRPr="00560F05" w:rsidRDefault="008421C4" w:rsidP="008421C4">
      <w:pPr>
        <w:pStyle w:val="rtejustify"/>
        <w:numPr>
          <w:ilvl w:val="0"/>
          <w:numId w:val="28"/>
        </w:numPr>
        <w:shd w:val="clear" w:color="auto" w:fill="FFFFFF"/>
        <w:spacing w:line="240" w:lineRule="atLeast"/>
        <w:jc w:val="both"/>
        <w:rPr>
          <w:color w:val="000000"/>
        </w:rPr>
      </w:pPr>
      <w:r w:rsidRPr="00560F05">
        <w:rPr>
          <w:bCs/>
          <w:color w:val="000000"/>
        </w:rPr>
        <w:t xml:space="preserve">Формировать бережное отношение к природе и всему живому; </w:t>
      </w:r>
    </w:p>
    <w:p w:rsidR="008421C4" w:rsidRPr="00560F05" w:rsidRDefault="008421C4" w:rsidP="008421C4">
      <w:pPr>
        <w:pStyle w:val="rtejustify"/>
        <w:numPr>
          <w:ilvl w:val="0"/>
          <w:numId w:val="28"/>
        </w:numPr>
        <w:shd w:val="clear" w:color="auto" w:fill="FFFFFF"/>
        <w:spacing w:line="240" w:lineRule="atLeast"/>
        <w:jc w:val="both"/>
        <w:rPr>
          <w:color w:val="000000"/>
        </w:rPr>
      </w:pPr>
      <w:r w:rsidRPr="00560F05">
        <w:rPr>
          <w:bCs/>
          <w:color w:val="000000"/>
        </w:rPr>
        <w:t>Воспитывать уважение к труду;</w:t>
      </w:r>
    </w:p>
    <w:p w:rsidR="008421C4" w:rsidRPr="00560F05" w:rsidRDefault="008421C4" w:rsidP="008421C4">
      <w:pPr>
        <w:pStyle w:val="rtejustify"/>
        <w:numPr>
          <w:ilvl w:val="0"/>
          <w:numId w:val="28"/>
        </w:numPr>
        <w:shd w:val="clear" w:color="auto" w:fill="FFFFFF"/>
        <w:spacing w:line="240" w:lineRule="atLeast"/>
        <w:jc w:val="both"/>
        <w:rPr>
          <w:color w:val="000000"/>
        </w:rPr>
      </w:pPr>
      <w:r w:rsidRPr="00560F05">
        <w:rPr>
          <w:bCs/>
          <w:color w:val="000000"/>
        </w:rPr>
        <w:t>Развивать интерес к русским, дагестанским традициям и промыслам;</w:t>
      </w:r>
    </w:p>
    <w:p w:rsidR="008421C4" w:rsidRPr="00560F05" w:rsidRDefault="008421C4" w:rsidP="008421C4">
      <w:pPr>
        <w:pStyle w:val="rtejustify"/>
        <w:numPr>
          <w:ilvl w:val="0"/>
          <w:numId w:val="28"/>
        </w:numPr>
        <w:shd w:val="clear" w:color="auto" w:fill="FFFFFF"/>
        <w:spacing w:line="240" w:lineRule="atLeast"/>
        <w:jc w:val="both"/>
        <w:rPr>
          <w:color w:val="000000"/>
        </w:rPr>
      </w:pPr>
      <w:r w:rsidRPr="00560F05">
        <w:rPr>
          <w:bCs/>
          <w:color w:val="000000"/>
        </w:rPr>
        <w:t>Формировать элементарные знания о правах человека;</w:t>
      </w:r>
    </w:p>
    <w:p w:rsidR="008421C4" w:rsidRPr="00560F05" w:rsidRDefault="008421C4" w:rsidP="008421C4">
      <w:pPr>
        <w:pStyle w:val="rtejustify"/>
        <w:numPr>
          <w:ilvl w:val="0"/>
          <w:numId w:val="28"/>
        </w:numPr>
        <w:shd w:val="clear" w:color="auto" w:fill="FFFFFF"/>
        <w:spacing w:line="240" w:lineRule="atLeast"/>
        <w:jc w:val="both"/>
        <w:rPr>
          <w:color w:val="000000"/>
        </w:rPr>
      </w:pPr>
      <w:r w:rsidRPr="00560F05">
        <w:rPr>
          <w:bCs/>
          <w:color w:val="000000"/>
        </w:rPr>
        <w:t>Расширять представления о городах России;</w:t>
      </w:r>
    </w:p>
    <w:p w:rsidR="008421C4" w:rsidRPr="00560F05" w:rsidRDefault="008421C4" w:rsidP="008421C4">
      <w:pPr>
        <w:pStyle w:val="rtejustify"/>
        <w:numPr>
          <w:ilvl w:val="0"/>
          <w:numId w:val="28"/>
        </w:numPr>
        <w:shd w:val="clear" w:color="auto" w:fill="FFFFFF"/>
        <w:spacing w:line="240" w:lineRule="atLeast"/>
        <w:jc w:val="both"/>
        <w:rPr>
          <w:color w:val="000000"/>
        </w:rPr>
      </w:pPr>
      <w:r w:rsidRPr="00560F05">
        <w:rPr>
          <w:bCs/>
          <w:color w:val="000000"/>
        </w:rPr>
        <w:t xml:space="preserve">Знакомить детей с символами </w:t>
      </w:r>
      <w:proofErr w:type="gramStart"/>
      <w:r w:rsidRPr="00560F05">
        <w:rPr>
          <w:bCs/>
          <w:color w:val="000000"/>
        </w:rPr>
        <w:t>государства  (</w:t>
      </w:r>
      <w:proofErr w:type="gramEnd"/>
      <w:r w:rsidRPr="00560F05">
        <w:rPr>
          <w:bCs/>
          <w:color w:val="000000"/>
        </w:rPr>
        <w:t>герб, флаг, гимн);</w:t>
      </w:r>
    </w:p>
    <w:p w:rsidR="008421C4" w:rsidRPr="00560F05" w:rsidRDefault="008421C4" w:rsidP="008421C4">
      <w:pPr>
        <w:pStyle w:val="rtejustify"/>
        <w:numPr>
          <w:ilvl w:val="0"/>
          <w:numId w:val="28"/>
        </w:numPr>
        <w:shd w:val="clear" w:color="auto" w:fill="FFFFFF"/>
        <w:spacing w:line="240" w:lineRule="atLeast"/>
        <w:jc w:val="both"/>
        <w:rPr>
          <w:color w:val="000000"/>
        </w:rPr>
      </w:pPr>
      <w:r w:rsidRPr="00560F05">
        <w:rPr>
          <w:bCs/>
          <w:color w:val="000000"/>
        </w:rPr>
        <w:t xml:space="preserve">Развивать чувство ответственности и гордости за достижения страны;   </w:t>
      </w:r>
    </w:p>
    <w:p w:rsidR="008421C4" w:rsidRPr="00560F05" w:rsidRDefault="008421C4" w:rsidP="008421C4">
      <w:pPr>
        <w:pStyle w:val="rtejustify"/>
        <w:numPr>
          <w:ilvl w:val="0"/>
          <w:numId w:val="28"/>
        </w:numPr>
        <w:shd w:val="clear" w:color="auto" w:fill="FFFFFF"/>
        <w:spacing w:line="240" w:lineRule="atLeast"/>
        <w:jc w:val="both"/>
        <w:rPr>
          <w:color w:val="000000"/>
        </w:rPr>
      </w:pPr>
      <w:r w:rsidRPr="00560F05">
        <w:rPr>
          <w:bCs/>
          <w:color w:val="000000"/>
        </w:rPr>
        <w:t>Формировать толерантность, чувство уважения к другим народам, их традициям.</w:t>
      </w:r>
    </w:p>
    <w:p w:rsidR="008421C4" w:rsidRPr="00560F05" w:rsidRDefault="008421C4" w:rsidP="008421C4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Компоненты патриотического воспитания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330"/>
      </w:tblGrid>
      <w:tr w:rsidR="008421C4" w:rsidRPr="00560F05" w:rsidTr="00502DEC">
        <w:tc>
          <w:tcPr>
            <w:tcW w:w="3120" w:type="dxa"/>
          </w:tcPr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>Опыт познавательный</w:t>
            </w:r>
          </w:p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D03320">
              <w:rPr>
                <w:rFonts w:ascii="Times New Roman" w:hAnsi="Times New Roman" w:cs="Times New Roman"/>
                <w:bCs/>
              </w:rPr>
              <w:t>представления</w:t>
            </w:r>
            <w:proofErr w:type="gramEnd"/>
            <w:r w:rsidRPr="00D03320">
              <w:rPr>
                <w:rFonts w:ascii="Times New Roman" w:hAnsi="Times New Roman" w:cs="Times New Roman"/>
                <w:bCs/>
              </w:rPr>
              <w:t xml:space="preserve"> ребенка </w:t>
            </w:r>
          </w:p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3320">
              <w:rPr>
                <w:rFonts w:ascii="Times New Roman" w:hAnsi="Times New Roman" w:cs="Times New Roman"/>
                <w:bCs/>
              </w:rPr>
              <w:t>об</w:t>
            </w:r>
            <w:proofErr w:type="gramEnd"/>
            <w:r w:rsidRPr="00D03320">
              <w:rPr>
                <w:rFonts w:ascii="Times New Roman" w:hAnsi="Times New Roman" w:cs="Times New Roman"/>
                <w:bCs/>
              </w:rPr>
              <w:t xml:space="preserve"> окружающем мире)</w:t>
            </w:r>
          </w:p>
        </w:tc>
        <w:tc>
          <w:tcPr>
            <w:tcW w:w="3120" w:type="dxa"/>
          </w:tcPr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>Опыт эмоционально-ценностный</w:t>
            </w:r>
          </w:p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D03320">
              <w:rPr>
                <w:rFonts w:ascii="Times New Roman" w:hAnsi="Times New Roman" w:cs="Times New Roman"/>
                <w:bCs/>
              </w:rPr>
              <w:t>эмоционально</w:t>
            </w:r>
            <w:proofErr w:type="gramEnd"/>
            <w:r w:rsidRPr="00D03320">
              <w:rPr>
                <w:rFonts w:ascii="Times New Roman" w:hAnsi="Times New Roman" w:cs="Times New Roman"/>
                <w:bCs/>
              </w:rPr>
              <w:t xml:space="preserve">-положительные </w:t>
            </w:r>
          </w:p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3320">
              <w:rPr>
                <w:rFonts w:ascii="Times New Roman" w:hAnsi="Times New Roman" w:cs="Times New Roman"/>
                <w:bCs/>
              </w:rPr>
              <w:t>чувства</w:t>
            </w:r>
            <w:proofErr w:type="gramEnd"/>
            <w:r w:rsidRPr="00D03320">
              <w:rPr>
                <w:rFonts w:ascii="Times New Roman" w:hAnsi="Times New Roman" w:cs="Times New Roman"/>
                <w:bCs/>
              </w:rPr>
              <w:t xml:space="preserve"> ребенка к окружающему миру)</w:t>
            </w:r>
          </w:p>
        </w:tc>
        <w:tc>
          <w:tcPr>
            <w:tcW w:w="3330" w:type="dxa"/>
          </w:tcPr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 xml:space="preserve">Опыт практический </w:t>
            </w:r>
          </w:p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D03320">
              <w:rPr>
                <w:rFonts w:ascii="Times New Roman" w:hAnsi="Times New Roman" w:cs="Times New Roman"/>
                <w:bCs/>
              </w:rPr>
              <w:t>отражение</w:t>
            </w:r>
            <w:proofErr w:type="gramEnd"/>
            <w:r w:rsidRPr="00D03320">
              <w:rPr>
                <w:rFonts w:ascii="Times New Roman" w:hAnsi="Times New Roman" w:cs="Times New Roman"/>
                <w:bCs/>
              </w:rPr>
              <w:t xml:space="preserve"> отношения к миру </w:t>
            </w:r>
          </w:p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3320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D03320">
              <w:rPr>
                <w:rFonts w:ascii="Times New Roman" w:hAnsi="Times New Roman" w:cs="Times New Roman"/>
                <w:bCs/>
              </w:rPr>
              <w:t xml:space="preserve"> деятельности</w:t>
            </w:r>
            <w:r w:rsidRPr="00D03320">
              <w:rPr>
                <w:rFonts w:ascii="Times New Roman" w:hAnsi="Times New Roman" w:cs="Times New Roman"/>
              </w:rPr>
              <w:t xml:space="preserve"> </w:t>
            </w:r>
          </w:p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421C4" w:rsidRPr="00560F05" w:rsidTr="00502DEC">
        <w:tc>
          <w:tcPr>
            <w:tcW w:w="3120" w:type="dxa"/>
          </w:tcPr>
          <w:p w:rsidR="008421C4" w:rsidRPr="00D03320" w:rsidRDefault="008421C4" w:rsidP="00502DEC">
            <w:pPr>
              <w:numPr>
                <w:ilvl w:val="1"/>
                <w:numId w:val="25"/>
              </w:numPr>
              <w:tabs>
                <w:tab w:val="clear" w:pos="1440"/>
                <w:tab w:val="num" w:pos="284"/>
              </w:tabs>
              <w:ind w:left="284" w:hanging="284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>О культуре народа, его традициях, творчестве</w:t>
            </w:r>
          </w:p>
          <w:p w:rsidR="008421C4" w:rsidRPr="00D03320" w:rsidRDefault="008421C4" w:rsidP="00502DEC">
            <w:pPr>
              <w:numPr>
                <w:ilvl w:val="1"/>
                <w:numId w:val="25"/>
              </w:numPr>
              <w:tabs>
                <w:tab w:val="clear" w:pos="1440"/>
                <w:tab w:val="num" w:pos="284"/>
              </w:tabs>
              <w:ind w:left="284" w:hanging="284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 xml:space="preserve">О природе родного 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 края и </w:t>
            </w:r>
            <w:proofErr w:type="gramStart"/>
            <w:r w:rsidRPr="00D03320">
              <w:rPr>
                <w:rFonts w:ascii="Times New Roman" w:hAnsi="Times New Roman" w:cs="Times New Roman"/>
                <w:bCs/>
              </w:rPr>
              <w:t>страны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 и</w:t>
            </w:r>
            <w:proofErr w:type="gramEnd"/>
            <w:r w:rsidRPr="00D03320">
              <w:rPr>
                <w:rFonts w:ascii="Times New Roman" w:hAnsi="Times New Roman" w:cs="Times New Roman"/>
                <w:bCs/>
              </w:rPr>
              <w:t xml:space="preserve"> деятельности 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 человека в природе</w:t>
            </w:r>
          </w:p>
          <w:p w:rsidR="008421C4" w:rsidRPr="00D03320" w:rsidRDefault="008421C4" w:rsidP="00502DEC">
            <w:pPr>
              <w:numPr>
                <w:ilvl w:val="0"/>
                <w:numId w:val="25"/>
              </w:numPr>
              <w:tabs>
                <w:tab w:val="num" w:pos="284"/>
              </w:tabs>
              <w:ind w:left="284" w:hanging="284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 xml:space="preserve">Об истории </w:t>
            </w:r>
            <w:proofErr w:type="gramStart"/>
            <w:r w:rsidRPr="00D03320">
              <w:rPr>
                <w:rFonts w:ascii="Times New Roman" w:hAnsi="Times New Roman" w:cs="Times New Roman"/>
                <w:bCs/>
              </w:rPr>
              <w:t>страны,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 отраженной</w:t>
            </w:r>
            <w:proofErr w:type="gramEnd"/>
            <w:r w:rsidRPr="00D03320">
              <w:rPr>
                <w:rFonts w:ascii="Times New Roman" w:hAnsi="Times New Roman" w:cs="Times New Roman"/>
                <w:bCs/>
              </w:rPr>
              <w:t xml:space="preserve"> в 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 названиях улиц, 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 памятниках</w:t>
            </w:r>
          </w:p>
          <w:p w:rsidR="008421C4" w:rsidRPr="00D03320" w:rsidRDefault="008421C4" w:rsidP="00502DEC">
            <w:pPr>
              <w:numPr>
                <w:ilvl w:val="0"/>
                <w:numId w:val="25"/>
              </w:numPr>
              <w:tabs>
                <w:tab w:val="num" w:pos="284"/>
              </w:tabs>
              <w:ind w:left="284" w:hanging="284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>О символике родного города, республики и страны (герб, гимн, флаг)</w:t>
            </w:r>
            <w:r w:rsidRPr="00D033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</w:tcPr>
          <w:p w:rsidR="008421C4" w:rsidRPr="00D03320" w:rsidRDefault="008421C4" w:rsidP="00502DEC">
            <w:pPr>
              <w:numPr>
                <w:ilvl w:val="1"/>
                <w:numId w:val="26"/>
              </w:numPr>
              <w:tabs>
                <w:tab w:val="clear" w:pos="1440"/>
                <w:tab w:val="num" w:pos="282"/>
              </w:tabs>
              <w:ind w:left="282" w:hanging="282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>О культуре народа, его традициях, творчестве</w:t>
            </w:r>
          </w:p>
          <w:p w:rsidR="008421C4" w:rsidRPr="00D03320" w:rsidRDefault="008421C4" w:rsidP="00502DEC">
            <w:pPr>
              <w:numPr>
                <w:ilvl w:val="1"/>
                <w:numId w:val="26"/>
              </w:numPr>
              <w:tabs>
                <w:tab w:val="clear" w:pos="1440"/>
                <w:tab w:val="num" w:pos="282"/>
              </w:tabs>
              <w:ind w:left="282" w:hanging="282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 xml:space="preserve"> О природе </w:t>
            </w:r>
            <w:proofErr w:type="gramStart"/>
            <w:r w:rsidRPr="00D03320">
              <w:rPr>
                <w:rFonts w:ascii="Times New Roman" w:hAnsi="Times New Roman" w:cs="Times New Roman"/>
                <w:bCs/>
              </w:rPr>
              <w:t xml:space="preserve">родного 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края</w:t>
            </w:r>
            <w:proofErr w:type="gramEnd"/>
            <w:r w:rsidRPr="00D03320">
              <w:rPr>
                <w:rFonts w:ascii="Times New Roman" w:hAnsi="Times New Roman" w:cs="Times New Roman"/>
                <w:bCs/>
              </w:rPr>
              <w:t xml:space="preserve"> и страны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и деятельности 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человека в природе</w:t>
            </w:r>
          </w:p>
          <w:p w:rsidR="008421C4" w:rsidRPr="00D03320" w:rsidRDefault="008421C4" w:rsidP="00502DEC">
            <w:pPr>
              <w:numPr>
                <w:ilvl w:val="0"/>
                <w:numId w:val="26"/>
              </w:numPr>
              <w:tabs>
                <w:tab w:val="num" w:pos="282"/>
              </w:tabs>
              <w:ind w:left="282" w:hanging="282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 xml:space="preserve"> Об истории страны,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отраженной </w:t>
            </w:r>
            <w:proofErr w:type="gramStart"/>
            <w:r w:rsidRPr="00D03320">
              <w:rPr>
                <w:rFonts w:ascii="Times New Roman" w:hAnsi="Times New Roman" w:cs="Times New Roman"/>
                <w:bCs/>
              </w:rPr>
              <w:t xml:space="preserve">в 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названиях</w:t>
            </w:r>
            <w:proofErr w:type="gramEnd"/>
            <w:r w:rsidRPr="00D03320">
              <w:rPr>
                <w:rFonts w:ascii="Times New Roman" w:hAnsi="Times New Roman" w:cs="Times New Roman"/>
                <w:bCs/>
              </w:rPr>
              <w:t xml:space="preserve"> улиц, 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памятниках</w:t>
            </w:r>
          </w:p>
          <w:p w:rsidR="008421C4" w:rsidRPr="00D03320" w:rsidRDefault="008421C4" w:rsidP="005B5DD2">
            <w:pPr>
              <w:numPr>
                <w:ilvl w:val="0"/>
                <w:numId w:val="26"/>
              </w:numPr>
              <w:tabs>
                <w:tab w:val="num" w:pos="282"/>
              </w:tabs>
              <w:ind w:left="282" w:hanging="282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>О символике родного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города, республики и страны</w:t>
            </w:r>
            <w:r w:rsidR="005B5DD2" w:rsidRPr="00D03320">
              <w:rPr>
                <w:rFonts w:ascii="Times New Roman" w:hAnsi="Times New Roman" w:cs="Times New Roman"/>
                <w:bCs/>
              </w:rPr>
              <w:t xml:space="preserve"> </w:t>
            </w:r>
            <w:r w:rsidRPr="00D03320">
              <w:rPr>
                <w:rFonts w:ascii="Times New Roman" w:hAnsi="Times New Roman" w:cs="Times New Roman"/>
                <w:bCs/>
              </w:rPr>
              <w:t>(герб, гимн, флаг)</w:t>
            </w:r>
            <w:r w:rsidRPr="00D033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0" w:type="dxa"/>
          </w:tcPr>
          <w:p w:rsidR="008421C4" w:rsidRPr="00D03320" w:rsidRDefault="008421C4" w:rsidP="00502DEC">
            <w:pPr>
              <w:numPr>
                <w:ilvl w:val="1"/>
                <w:numId w:val="27"/>
              </w:numPr>
              <w:tabs>
                <w:tab w:val="clear" w:pos="1440"/>
                <w:tab w:val="num" w:pos="281"/>
              </w:tabs>
              <w:ind w:left="281" w:hanging="281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>Труд</w:t>
            </w:r>
          </w:p>
          <w:p w:rsidR="008421C4" w:rsidRPr="00D03320" w:rsidRDefault="008421C4" w:rsidP="00502DEC">
            <w:pPr>
              <w:numPr>
                <w:ilvl w:val="1"/>
                <w:numId w:val="27"/>
              </w:numPr>
              <w:tabs>
                <w:tab w:val="clear" w:pos="1440"/>
                <w:tab w:val="num" w:pos="281"/>
              </w:tabs>
              <w:ind w:left="281" w:hanging="281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 xml:space="preserve"> Игра</w:t>
            </w:r>
          </w:p>
          <w:p w:rsidR="008421C4" w:rsidRPr="00D03320" w:rsidRDefault="008421C4" w:rsidP="00502DEC">
            <w:pPr>
              <w:numPr>
                <w:ilvl w:val="0"/>
                <w:numId w:val="27"/>
              </w:numPr>
              <w:tabs>
                <w:tab w:val="num" w:pos="281"/>
              </w:tabs>
              <w:ind w:left="281" w:hanging="281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 xml:space="preserve"> Продуктивная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деятельность</w:t>
            </w:r>
          </w:p>
          <w:p w:rsidR="008421C4" w:rsidRPr="00D03320" w:rsidRDefault="008421C4" w:rsidP="00502DEC">
            <w:pPr>
              <w:numPr>
                <w:ilvl w:val="0"/>
                <w:numId w:val="27"/>
              </w:numPr>
              <w:tabs>
                <w:tab w:val="num" w:pos="281"/>
              </w:tabs>
              <w:ind w:left="281" w:hanging="281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 xml:space="preserve"> Музыкальная</w:t>
            </w:r>
            <w:r w:rsidRPr="00D03320">
              <w:rPr>
                <w:rFonts w:ascii="Times New Roman" w:hAnsi="Times New Roman" w:cs="Times New Roman"/>
                <w:bCs/>
              </w:rPr>
              <w:br/>
              <w:t xml:space="preserve"> деятельность</w:t>
            </w:r>
          </w:p>
          <w:p w:rsidR="008421C4" w:rsidRPr="00D03320" w:rsidRDefault="008421C4" w:rsidP="00502DEC">
            <w:pPr>
              <w:numPr>
                <w:ilvl w:val="0"/>
                <w:numId w:val="27"/>
              </w:numPr>
              <w:tabs>
                <w:tab w:val="num" w:pos="281"/>
              </w:tabs>
              <w:ind w:left="281" w:hanging="281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  <w:bCs/>
              </w:rPr>
              <w:t xml:space="preserve"> Познавательная</w:t>
            </w:r>
            <w:r w:rsidRPr="00D03320">
              <w:rPr>
                <w:rFonts w:ascii="Times New Roman" w:hAnsi="Times New Roman" w:cs="Times New Roman"/>
                <w:bCs/>
              </w:rPr>
              <w:br/>
              <w:t>деятельность</w:t>
            </w:r>
            <w:r w:rsidRPr="00D03320">
              <w:rPr>
                <w:rFonts w:ascii="Times New Roman" w:hAnsi="Times New Roman" w:cs="Times New Roman"/>
              </w:rPr>
              <w:t xml:space="preserve"> </w:t>
            </w:r>
          </w:p>
          <w:p w:rsidR="008421C4" w:rsidRPr="00D03320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21C4" w:rsidRPr="00560F05" w:rsidRDefault="008421C4" w:rsidP="00811907">
      <w:pPr>
        <w:autoSpaceDE w:val="0"/>
        <w:spacing w:before="120" w:after="36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чувства патриотизма у дошкольника – процесс сложный и длительный, требующий от педагога большой личной убеждённости и вдохновения. 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республике, к своей стране.</w:t>
      </w:r>
    </w:p>
    <w:p w:rsidR="008421C4" w:rsidRPr="00560F05" w:rsidRDefault="008421C4" w:rsidP="008421C4">
      <w:pPr>
        <w:pStyle w:val="aa"/>
        <w:ind w:firstLine="425"/>
        <w:jc w:val="center"/>
        <w:rPr>
          <w:b/>
        </w:rPr>
      </w:pPr>
      <w:r w:rsidRPr="00560F05">
        <w:rPr>
          <w:b/>
        </w:rPr>
        <w:t>Примерное содержание образовательной деятельности по ознакомлению с Дагестаном.</w:t>
      </w:r>
    </w:p>
    <w:tbl>
      <w:tblPr>
        <w:tblStyle w:val="a6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827"/>
        <w:gridCol w:w="4819"/>
      </w:tblGrid>
      <w:tr w:rsidR="00D03320" w:rsidRPr="00560F05" w:rsidTr="00622B98">
        <w:trPr>
          <w:jc w:val="center"/>
        </w:trPr>
        <w:tc>
          <w:tcPr>
            <w:tcW w:w="426" w:type="dxa"/>
          </w:tcPr>
          <w:p w:rsidR="00D03320" w:rsidRPr="00D03320" w:rsidRDefault="00D03320" w:rsidP="00502DE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033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D03320" w:rsidRPr="00D03320" w:rsidRDefault="00D03320" w:rsidP="00502DE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0332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827" w:type="dxa"/>
          </w:tcPr>
          <w:p w:rsidR="00D03320" w:rsidRPr="00D03320" w:rsidRDefault="00D03320" w:rsidP="00502DE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03320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4819" w:type="dxa"/>
          </w:tcPr>
          <w:p w:rsidR="00D03320" w:rsidRPr="00D03320" w:rsidRDefault="00D03320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320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</w:tr>
      <w:tr w:rsidR="00D03320" w:rsidRPr="00560F05" w:rsidTr="00D03320">
        <w:trPr>
          <w:jc w:val="center"/>
        </w:trPr>
        <w:tc>
          <w:tcPr>
            <w:tcW w:w="426" w:type="dxa"/>
          </w:tcPr>
          <w:p w:rsidR="00D03320" w:rsidRPr="00D03320" w:rsidRDefault="00D03320" w:rsidP="00502DEC">
            <w:pPr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D03320">
              <w:rPr>
                <w:rFonts w:ascii="Times New Roman" w:hAnsi="Times New Roman" w:cs="Times New Roman"/>
                <w:b/>
                <w:i/>
              </w:rPr>
              <w:t>Я, моя семья</w:t>
            </w:r>
          </w:p>
        </w:tc>
        <w:tc>
          <w:tcPr>
            <w:tcW w:w="3827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4819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Понятия «семья», «родной дом». Семья 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</w:tr>
      <w:tr w:rsidR="00D03320" w:rsidRPr="00560F05" w:rsidTr="00D03320">
        <w:trPr>
          <w:jc w:val="center"/>
        </w:trPr>
        <w:tc>
          <w:tcPr>
            <w:tcW w:w="426" w:type="dxa"/>
          </w:tcPr>
          <w:p w:rsidR="00D03320" w:rsidRPr="00D03320" w:rsidRDefault="00D03320" w:rsidP="00502DEC">
            <w:pPr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D03320">
              <w:rPr>
                <w:rFonts w:ascii="Times New Roman" w:hAnsi="Times New Roman" w:cs="Times New Roman"/>
                <w:b/>
                <w:i/>
              </w:rPr>
              <w:t>Мой Дагестан</w:t>
            </w:r>
          </w:p>
        </w:tc>
        <w:tc>
          <w:tcPr>
            <w:tcW w:w="3827" w:type="dxa"/>
          </w:tcPr>
          <w:p w:rsidR="00D03320" w:rsidRPr="00D03320" w:rsidRDefault="00D03320" w:rsidP="009370A3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 xml:space="preserve">Село, в котором я живу. Улица, на которой я живу. Улица, на которой находится детский сад. Некоторые достопримечательности села и района. </w:t>
            </w:r>
          </w:p>
        </w:tc>
        <w:tc>
          <w:tcPr>
            <w:tcW w:w="4819" w:type="dxa"/>
          </w:tcPr>
          <w:p w:rsidR="00D03320" w:rsidRPr="00D03320" w:rsidRDefault="00D03320" w:rsidP="009370A3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Понятия «Родина», «малая родина». Путешествие в прошлое родного края. Исторические памятники родного края. Сельские и городские постройки. Символика Дагестана.</w:t>
            </w:r>
          </w:p>
        </w:tc>
      </w:tr>
      <w:tr w:rsidR="008421C4" w:rsidRPr="00560F05" w:rsidTr="00D03320">
        <w:trPr>
          <w:jc w:val="center"/>
        </w:trPr>
        <w:tc>
          <w:tcPr>
            <w:tcW w:w="426" w:type="dxa"/>
          </w:tcPr>
          <w:p w:rsidR="008421C4" w:rsidRPr="00D03320" w:rsidRDefault="008421C4" w:rsidP="00502DEC">
            <w:pPr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421C4" w:rsidRPr="00D03320" w:rsidRDefault="008421C4" w:rsidP="00502DE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D03320">
              <w:rPr>
                <w:rFonts w:ascii="Times New Roman" w:hAnsi="Times New Roman" w:cs="Times New Roman"/>
                <w:b/>
                <w:i/>
              </w:rPr>
              <w:t>Природа родного края</w:t>
            </w:r>
          </w:p>
        </w:tc>
        <w:tc>
          <w:tcPr>
            <w:tcW w:w="3827" w:type="dxa"/>
          </w:tcPr>
          <w:p w:rsidR="008421C4" w:rsidRPr="00D03320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Растения сада, огорода, цветника, характерные для Дагестана. Домашние и дикие животные, среда их обитания.</w:t>
            </w:r>
          </w:p>
        </w:tc>
        <w:tc>
          <w:tcPr>
            <w:tcW w:w="4819" w:type="dxa"/>
          </w:tcPr>
          <w:p w:rsidR="008421C4" w:rsidRPr="00D03320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Растительный и животный мир Дагестана. Красная книга Дагестана. Охрана природы Дагестана. Зеленая аптека (лекарственные растения). Особенности ландшафта Дагестана.</w:t>
            </w:r>
          </w:p>
        </w:tc>
      </w:tr>
      <w:tr w:rsidR="00D03320" w:rsidRPr="00560F05" w:rsidTr="00D03320">
        <w:trPr>
          <w:jc w:val="center"/>
        </w:trPr>
        <w:tc>
          <w:tcPr>
            <w:tcW w:w="426" w:type="dxa"/>
          </w:tcPr>
          <w:p w:rsidR="00D03320" w:rsidRPr="00D03320" w:rsidRDefault="00D03320" w:rsidP="00502DEC">
            <w:pPr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D03320">
              <w:rPr>
                <w:rFonts w:ascii="Times New Roman" w:hAnsi="Times New Roman" w:cs="Times New Roman"/>
                <w:b/>
                <w:i/>
              </w:rPr>
              <w:t>Быт, традиции</w:t>
            </w:r>
          </w:p>
        </w:tc>
        <w:tc>
          <w:tcPr>
            <w:tcW w:w="3827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Знакомство с дагестанской саклей и домашней утварью. Загадки о предметах быта. Знакомство с традиционными народными праздниками. Произведения устного народного творчества Дагестана.</w:t>
            </w:r>
          </w:p>
        </w:tc>
        <w:tc>
          <w:tcPr>
            <w:tcW w:w="4819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 xml:space="preserve">Функциональное предназначение предметов дагестанского быта. Сочетание сезонного труда и развлечений - нравственная норма народной жизни. Традиционные народные праздники. Песни Дагестана. </w:t>
            </w:r>
          </w:p>
        </w:tc>
      </w:tr>
      <w:tr w:rsidR="00D03320" w:rsidRPr="00560F05" w:rsidTr="00D03320">
        <w:trPr>
          <w:jc w:val="center"/>
        </w:trPr>
        <w:tc>
          <w:tcPr>
            <w:tcW w:w="426" w:type="dxa"/>
          </w:tcPr>
          <w:p w:rsidR="00D03320" w:rsidRPr="00D03320" w:rsidRDefault="00D03320" w:rsidP="00502DEC">
            <w:pPr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</w:rPr>
            </w:pPr>
          </w:p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D03320">
              <w:rPr>
                <w:rFonts w:ascii="Times New Roman" w:hAnsi="Times New Roman" w:cs="Times New Roman"/>
                <w:b/>
                <w:i/>
              </w:rPr>
              <w:t>Дагестанский народный костюм</w:t>
            </w:r>
          </w:p>
        </w:tc>
        <w:tc>
          <w:tcPr>
            <w:tcW w:w="3827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4819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Знакомство с историей костюма. Орнамент и его предназначение. Одежда наших предков.</w:t>
            </w:r>
          </w:p>
        </w:tc>
      </w:tr>
      <w:tr w:rsidR="00D03320" w:rsidRPr="00560F05" w:rsidTr="00D03320">
        <w:trPr>
          <w:jc w:val="center"/>
        </w:trPr>
        <w:tc>
          <w:tcPr>
            <w:tcW w:w="426" w:type="dxa"/>
          </w:tcPr>
          <w:p w:rsidR="00D03320" w:rsidRPr="00D03320" w:rsidRDefault="00D03320" w:rsidP="00502DEC">
            <w:pPr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D03320">
              <w:rPr>
                <w:rFonts w:ascii="Times New Roman" w:hAnsi="Times New Roman" w:cs="Times New Roman"/>
                <w:b/>
                <w:i/>
              </w:rPr>
              <w:t>Народные игры</w:t>
            </w:r>
          </w:p>
        </w:tc>
        <w:tc>
          <w:tcPr>
            <w:tcW w:w="3827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 xml:space="preserve">Дагестанские народные игры. </w:t>
            </w:r>
          </w:p>
        </w:tc>
        <w:tc>
          <w:tcPr>
            <w:tcW w:w="4819" w:type="dxa"/>
          </w:tcPr>
          <w:p w:rsidR="00D03320" w:rsidRPr="00D03320" w:rsidRDefault="00D03320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8421C4" w:rsidRPr="00560F05" w:rsidTr="005B5DD2">
        <w:trPr>
          <w:jc w:val="center"/>
        </w:trPr>
        <w:tc>
          <w:tcPr>
            <w:tcW w:w="426" w:type="dxa"/>
          </w:tcPr>
          <w:p w:rsidR="008421C4" w:rsidRPr="00D03320" w:rsidRDefault="008421C4" w:rsidP="00502DEC">
            <w:pPr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8421C4" w:rsidRPr="00D03320" w:rsidRDefault="008421C4" w:rsidP="00502DE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D03320">
              <w:rPr>
                <w:rFonts w:ascii="Times New Roman" w:hAnsi="Times New Roman" w:cs="Times New Roman"/>
                <w:b/>
                <w:i/>
              </w:rPr>
              <w:t>Земляки, прославившие нашу республику</w:t>
            </w:r>
          </w:p>
        </w:tc>
        <w:tc>
          <w:tcPr>
            <w:tcW w:w="8646" w:type="dxa"/>
            <w:gridSpan w:val="2"/>
          </w:tcPr>
          <w:p w:rsidR="008421C4" w:rsidRPr="00D03320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D03320">
              <w:rPr>
                <w:rFonts w:ascii="Times New Roman" w:hAnsi="Times New Roman" w:cs="Times New Roman"/>
              </w:rPr>
              <w:t>Понятие «земляки». Р.</w:t>
            </w:r>
            <w:r w:rsidR="00D03320">
              <w:rPr>
                <w:rFonts w:ascii="Times New Roman" w:hAnsi="Times New Roman" w:cs="Times New Roman"/>
              </w:rPr>
              <w:t xml:space="preserve"> </w:t>
            </w:r>
            <w:r w:rsidRPr="00D03320">
              <w:rPr>
                <w:rFonts w:ascii="Times New Roman" w:hAnsi="Times New Roman" w:cs="Times New Roman"/>
              </w:rPr>
              <w:t>Гамзатов: круг детского чтения. Р.</w:t>
            </w:r>
            <w:r w:rsidR="00D03320">
              <w:rPr>
                <w:rFonts w:ascii="Times New Roman" w:hAnsi="Times New Roman" w:cs="Times New Roman"/>
              </w:rPr>
              <w:t xml:space="preserve"> </w:t>
            </w:r>
            <w:r w:rsidRPr="00D03320">
              <w:rPr>
                <w:rFonts w:ascii="Times New Roman" w:hAnsi="Times New Roman" w:cs="Times New Roman"/>
              </w:rPr>
              <w:t>Гамзатов и Россия.  Дагестанские писатели, поэты и художники, музыканты. Дагестанцы - герои Великой отечественной войны. Наши современники - земляки, прославившие нашу республику.</w:t>
            </w:r>
          </w:p>
        </w:tc>
      </w:tr>
    </w:tbl>
    <w:p w:rsidR="005B5DD2" w:rsidRDefault="005B5DD2" w:rsidP="008421C4">
      <w:pPr>
        <w:pStyle w:val="a5"/>
        <w:spacing w:after="0" w:line="240" w:lineRule="auto"/>
        <w:ind w:left="143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21C4" w:rsidRPr="00560F05" w:rsidRDefault="008421C4" w:rsidP="005B5DD2">
      <w:pPr>
        <w:pStyle w:val="a5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Образовательная область «Познавательное развитие»</w:t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  <w:r w:rsidRPr="00560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предполагает решение задач развития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421C4" w:rsidRPr="00560F05" w:rsidRDefault="008421C4" w:rsidP="008421C4">
      <w:pPr>
        <w:autoSpaceDE w:val="0"/>
        <w:autoSpaceDN w:val="0"/>
        <w:adjustRightInd w:val="0"/>
        <w:spacing w:after="3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Механизм развития познавательных способностей детей реализуется в рамках модели организации </w:t>
      </w:r>
      <w:proofErr w:type="spellStart"/>
      <w:r w:rsidRPr="00560F0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60F05">
        <w:rPr>
          <w:rFonts w:ascii="Times New Roman" w:hAnsi="Times New Roman" w:cs="Times New Roman"/>
          <w:sz w:val="24"/>
          <w:szCs w:val="24"/>
        </w:rPr>
        <w:t>-образовательного процесса, компоненты которой выстроены в логике ФГОС ДО: непосредственно-образовательная деятельность, совместная деятельность педагога и детей, режимные моменты, самостоятельная детская деятельность.</w:t>
      </w:r>
    </w:p>
    <w:p w:rsidR="008421C4" w:rsidRPr="00560F05" w:rsidRDefault="008421C4" w:rsidP="008421C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В рамках познавательного развития педагогами используются </w:t>
      </w:r>
      <w:r w:rsidRPr="00560F05">
        <w:rPr>
          <w:rFonts w:ascii="Times New Roman" w:hAnsi="Times New Roman" w:cs="Times New Roman"/>
          <w:b/>
          <w:sz w:val="24"/>
          <w:szCs w:val="24"/>
        </w:rPr>
        <w:t xml:space="preserve">различные </w:t>
      </w:r>
      <w:r w:rsidRPr="00560F05"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:rsidR="008421C4" w:rsidRPr="00560F05" w:rsidRDefault="008421C4" w:rsidP="00B92C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60F05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699221" cy="2886324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400" cy="5400675"/>
                      <a:chOff x="395288" y="692150"/>
                      <a:chExt cx="8280400" cy="5400675"/>
                    </a:xfrm>
                  </a:grpSpPr>
                  <a:grpSp>
                    <a:nvGrpSpPr>
                      <a:cNvPr id="91138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692150"/>
                        <a:ext cx="8280400" cy="5400675"/>
                        <a:chOff x="432" y="1827"/>
                        <a:chExt cx="15953" cy="11169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3763"/>
                          <a:ext cx="15953" cy="2532"/>
                          <a:chOff x="432" y="4255"/>
                          <a:chExt cx="15953" cy="2532"/>
                        </a:xfrm>
                      </a:grpSpPr>
                      <a:sp>
                        <a:nvSpPr>
                          <a:cNvPr id="91147" name="AutoShap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2" y="4258"/>
                            <a:ext cx="3798" cy="2529"/>
                          </a:xfrm>
                          <a:prstGeom prst="wedgeRoundRectCallout">
                            <a:avLst>
                              <a:gd name="adj1" fmla="val 49606"/>
                              <a:gd name="adj2" fmla="val -7304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повышающие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познавательную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8" name="AutoShap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64" y="4258"/>
                            <a:ext cx="3798" cy="2529"/>
                          </a:xfrm>
                          <a:prstGeom prst="wedgeRoundRectCallout">
                            <a:avLst>
                              <a:gd name="adj1" fmla="val -8759"/>
                              <a:gd name="adj2" fmla="val -72060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вызывающие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эмоциональную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активность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9" name="AutoShap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505" y="4255"/>
                            <a:ext cx="3798" cy="2529"/>
                          </a:xfrm>
                          <a:prstGeom prst="wedgeRoundRectCallout">
                            <a:avLst>
                              <a:gd name="adj1" fmla="val -33250"/>
                              <a:gd name="adj2" fmla="val -71856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Методы,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способствующие взаимосвязи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различных видов деятельности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50" name="AutoShap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587" y="4255"/>
                            <a:ext cx="3798" cy="2529"/>
                          </a:xfrm>
                          <a:prstGeom prst="wedgeRoundRectCallout">
                            <a:avLst>
                              <a:gd name="adj1" fmla="val -40866"/>
                              <a:gd name="adj2" fmla="val -72741"/>
                              <a:gd name="adj3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Методы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Коррекции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и  уточнения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детских</a:t>
                              </a:r>
                            </a:p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представлений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2" y="6444"/>
                          <a:ext cx="15953" cy="6552"/>
                          <a:chOff x="432" y="7083"/>
                          <a:chExt cx="15953" cy="6552"/>
                        </a:xfrm>
                      </a:grpSpPr>
                      <a:sp>
                        <a:nvSpPr>
                          <a:cNvPr id="91143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32" y="7083"/>
                            <a:ext cx="374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Элементарный </a:t>
                              </a:r>
                              <a:b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</a:br>
                              <a:r>
                                <a:rPr lang="ru-RU" altLang="ru-RU" sz="1500">
                                  <a:solidFill>
                                    <a:srgbClr val="000000"/>
                                  </a:solidFill>
                                </a:rPr>
                                <a:t>    анализ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Сравнение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 контрасту и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подобию, сходству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Группировка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классификация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Моделирование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и конструирование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Ответы на вопросы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 детей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500"/>
                                <a:t>Приучение к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самостоятельному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 поиску ответов </a:t>
                              </a:r>
                              <a:br>
                                <a:rPr lang="ru-RU" altLang="ru-RU" sz="1500"/>
                              </a:br>
                              <a:r>
                                <a:rPr lang="ru-RU" altLang="ru-RU" sz="1500"/>
                                <a:t>   на вопросы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4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464" y="7083"/>
                            <a:ext cx="3875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Воображаемая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ситуация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Придумывание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сказок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Игры-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драматизации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Сюрпризные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моменты и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элементы новизны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Юмор и шутка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Сочетание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разнообразных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средств на одном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занятии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5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617" y="7083"/>
                            <a:ext cx="3884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Прием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предложения и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обучения способу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связи разных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видов деятельности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Перспективное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планирование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Перспектива,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направленная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на последующую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 деятельность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146" name="Text Box 1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816" y="7083"/>
                            <a:ext cx="3569" cy="65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6969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Повторение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Наблюдение 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Экспериментиро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вание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Создание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проблемных </a:t>
                              </a:r>
                              <a:br>
                                <a:rPr lang="ru-RU" altLang="ru-RU" sz="1600"/>
                              </a:br>
                              <a:r>
                                <a:rPr lang="ru-RU" altLang="ru-RU" sz="1600"/>
                                <a:t>    ситуаций</a:t>
                              </a:r>
                            </a:p>
                            <a:p>
                              <a:pPr marL="0" lvl="1">
                                <a:lnSpc>
                                  <a:spcPct val="90000"/>
                                </a:lnSpc>
                                <a:spcAft>
                                  <a:spcPts val="600"/>
                                </a:spcAft>
                                <a:buSzPts val="1400"/>
                                <a:buFont typeface="Webdings" pitchFamily="18" charset="2"/>
                                <a:buChar char="Y"/>
                              </a:pPr>
                              <a:r>
                                <a:rPr lang="ru-RU" altLang="ru-RU" sz="1600"/>
                                <a:t>Беседа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91142" name="Text Box 13" descr="Газетная бумага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07" y="1827"/>
                          <a:ext cx="14690" cy="1297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 dirty="0"/>
                              <a:t>МЕТОДЫ</a:t>
                            </a:r>
                            <a:r>
                              <a:rPr lang="ru-RU" sz="1600" b="1" dirty="0"/>
                              <a:t>, ПОЗВОЛЯЮЩИЕ ПЕДАГОГУ НАИБОЛЕЕ ЭФФЕКТИВНО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1600" b="1" dirty="0"/>
                              <a:t> ПРОВОДИТЬ РАБОТУ ПО ОЗНАКОМЛЕНИЮ ДЕТЕЙ С СОЦИАЛЬНЫМ МИРОМ</a:t>
                            </a:r>
                            <a:endParaRPr lang="ru-RU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421C4" w:rsidRPr="00560F05" w:rsidRDefault="008421C4" w:rsidP="008421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421C4" w:rsidRPr="00560F05" w:rsidRDefault="008421C4" w:rsidP="00B92C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8247" cy="2703443"/>
            <wp:effectExtent l="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37537" cy="4968875"/>
                      <a:chOff x="395288" y="1196975"/>
                      <a:chExt cx="8237537" cy="4968875"/>
                    </a:xfrm>
                  </a:grpSpPr>
                  <a:grpSp>
                    <a:nvGrpSpPr>
                      <a:cNvPr id="88067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196975"/>
                        <a:ext cx="8237537" cy="4968875"/>
                        <a:chOff x="430" y="1846"/>
                        <a:chExt cx="15810" cy="8978"/>
                      </a:xfrm>
                    </a:grpSpPr>
                    <a:sp>
                      <a:nvSpPr>
                        <a:cNvPr id="88070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584" y="5619"/>
                          <a:ext cx="1521" cy="5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1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35" y="5422"/>
                          <a:ext cx="0" cy="110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2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12" y="6022"/>
                          <a:ext cx="0" cy="86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3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49" y="5619"/>
                          <a:ext cx="0" cy="2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4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088" y="3798"/>
                          <a:ext cx="23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5" name="Line 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47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6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235" y="3798"/>
                          <a:ext cx="582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3798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8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9966" y="3798"/>
                          <a:ext cx="691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79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60" y="3798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364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0" y="1846"/>
                          <a:ext cx="15810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a:spPr>
                      <a:txSp>
                        <a:txBody>
                          <a:bodyPr anchor="ctr"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>
                                <a:solidFill>
                                  <a:schemeClr val="bg1"/>
                                </a:solidFill>
                                <a:latin typeface="+mn-lt"/>
                                <a:cs typeface="Arial" charset="0"/>
                              </a:rPr>
                              <a:t>Методы ознакомления дошкольников с природой</a:t>
                            </a:r>
                            <a:endParaRPr lang="ru-RU">
                              <a:solidFill>
                                <a:schemeClr val="bg1"/>
                              </a:solidFill>
                              <a:latin typeface="+mn-lt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081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6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Наглядные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2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25" y="3148"/>
                          <a:ext cx="3266" cy="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Практические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3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77" y="3165"/>
                          <a:ext cx="3266" cy="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b="1"/>
                              <a:t>Словесные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84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4318"/>
                          <a:ext cx="1797" cy="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Наблю</a:t>
                            </a:r>
                            <a:r>
                              <a:rPr lang="ru-RU" altLang="ru-RU" sz="1600" b="1"/>
                              <a:t>-</a:t>
                            </a:r>
                            <a:r>
                              <a:rPr lang="en-US" altLang="ru-RU" sz="1600" b="1"/>
                              <a:t>дения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5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03" y="4318"/>
                          <a:ext cx="2935" cy="1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Рассматри-вание картин,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демонстрация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фильмов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6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8" y="6455"/>
                          <a:ext cx="4837" cy="4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Кратковременные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Длительные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Определение состояния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предмета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Восстановление картины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целого по отдельным 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признакам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7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4318"/>
                          <a:ext cx="1659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endParaRPr lang="ru-RU" altLang="ru-RU" sz="1600"/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Игра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17" y="4318"/>
                          <a:ext cx="1872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Труд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в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природе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89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20" y="5879"/>
                          <a:ext cx="3732" cy="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Дидактические игры: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предметные,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настольно-печатные,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словесные</a:t>
                            </a:r>
                          </a:p>
                          <a:p>
                            <a:pPr marL="0" lvl="2">
                              <a:lnSpc>
                                <a:spcPct val="90000"/>
                              </a:lnSpc>
                              <a:buFont typeface="Symbol" pitchFamily="18" charset="2"/>
                              <a:buChar char="·"/>
                            </a:pPr>
                            <a:r>
                              <a:rPr lang="ru-RU" altLang="ru-RU" sz="1600"/>
                              <a:t>игровые упражнения и игры-занятия</a:t>
                            </a:r>
                          </a:p>
                          <a:p>
                            <a:pPr marL="0" lvl="1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Подвижные игры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Творческие игры </a:t>
                            </a:r>
                            <a:r>
                              <a:rPr lang="ru-RU" altLang="ru-RU" sz="1600"/>
                              <a:t>(в т.ч. строительные)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8090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967" y="6140"/>
                          <a:ext cx="2902" cy="2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>
                              <a:lnSpc>
                                <a:spcPct val="90000"/>
                              </a:lnSpc>
                              <a:spcAft>
                                <a:spcPts val="600"/>
                              </a:spcAft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Индивидуаль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ные поруче-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ния</a:t>
                            </a:r>
                          </a:p>
                          <a:p>
                            <a:pPr>
                              <a:lnSpc>
                                <a:spcPct val="90000"/>
                              </a:lnSpc>
                              <a:buFont typeface="Arial" pitchFamily="34" charset="0"/>
                              <a:buChar char="•"/>
                            </a:pPr>
                            <a:r>
                              <a:rPr lang="ru-RU" altLang="ru-RU" sz="1600" b="1"/>
                              <a:t>Коллектив-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  ный труд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1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901" y="4318"/>
                          <a:ext cx="3317" cy="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 u="sng"/>
                              <a:t>Рассказ</a:t>
                            </a:r>
                          </a:p>
                          <a:p>
                            <a:pPr marL="0" lvl="1"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Беседа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  <a:buFont typeface="Times New Roman" pitchFamily="18" charset="0"/>
                              <a:buChar char="•"/>
                            </a:pPr>
                            <a:r>
                              <a:rPr lang="ru-RU" altLang="ru-RU" sz="1600" b="1"/>
                              <a:t>Чтение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2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056" y="2627"/>
                          <a:ext cx="0" cy="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3" name="Line 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528" y="2566"/>
                          <a:ext cx="32" cy="58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8094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616" y="4318"/>
                          <a:ext cx="1871" cy="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Элемен-тарные опыты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8095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446" y="2523"/>
                          <a:ext cx="0" cy="62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421C4" w:rsidRPr="00560F05" w:rsidRDefault="008421C4" w:rsidP="00842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21C4" w:rsidRPr="00560F05" w:rsidRDefault="008421C4" w:rsidP="00B92C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7457" cy="2600077"/>
            <wp:effectExtent l="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37450" cy="4752975"/>
                      <a:chOff x="803275" y="1268413"/>
                      <a:chExt cx="7537450" cy="4752975"/>
                    </a:xfrm>
                  </a:grpSpPr>
                  <a:grpSp>
                    <a:nvGrpSpPr>
                      <a:cNvPr id="86019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803275" y="1268413"/>
                        <a:ext cx="7537450" cy="4752975"/>
                        <a:chOff x="1573" y="1723"/>
                        <a:chExt cx="14130" cy="8742"/>
                      </a:xfrm>
                    </a:grpSpPr>
                    <a:sp>
                      <a:nvSpPr>
                        <a:cNvPr id="86021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8" y="1723"/>
                          <a:ext cx="13859" cy="1349"/>
                        </a:xfrm>
                        <a:prstGeom prst="wedgeRoundRectCallout">
                          <a:avLst>
                            <a:gd name="adj1" fmla="val -32514"/>
                            <a:gd name="adj2" fmla="val 43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200" b="1" dirty="0"/>
                              <a:t>Экспериментирование как методическая система познавательного развития дошкольников</a:t>
                            </a:r>
                            <a:endParaRPr lang="ru-RU" dirty="0"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022" name="AutoShape 4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48" y="5564"/>
                          <a:ext cx="2370" cy="1020"/>
                        </a:xfrm>
                        <a:prstGeom prst="wedgeRoundRectCallout">
                          <a:avLst>
                            <a:gd name="adj1" fmla="val -23185"/>
                            <a:gd name="adj2" fmla="val -285722"/>
                            <a:gd name="adj3" fmla="val 16667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 dirty="0"/>
                              <a:t>Опыты</a:t>
                            </a:r>
                            <a:endParaRPr lang="ru-RU" alt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6023" name="AutoShape 5" descr="Почтовая бумага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3577"/>
                          <a:ext cx="4995" cy="2516"/>
                        </a:xfrm>
                        <a:prstGeom prst="wedgeRoundRectCallout">
                          <a:avLst>
                            <a:gd name="adj1" fmla="val 39060"/>
                            <a:gd name="adj2" fmla="val -68222"/>
                            <a:gd name="adj3" fmla="val 16667"/>
                          </a:avLst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Наблюдения</a:t>
                            </a:r>
                            <a:r>
                              <a:rPr lang="ru-RU" altLang="ru-RU" sz="1600" b="1"/>
                              <a:t> – целенаправленный процесс, в результате которого ребенок должен сам получать знания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4" name="AutoShape 6" descr="Букет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888" y="3811"/>
                          <a:ext cx="4530" cy="2150"/>
                        </a:xfrm>
                        <a:prstGeom prst="wedgeRoundRectCallout">
                          <a:avLst>
                            <a:gd name="adj1" fmla="val -46856"/>
                            <a:gd name="adj2" fmla="val -81579"/>
                            <a:gd name="adj3" fmla="val 16667"/>
                          </a:avLst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b="1"/>
                              <a:t>Поисковая деятельность</a:t>
                            </a:r>
                            <a:br>
                              <a:rPr lang="ru-RU" altLang="ru-RU" b="1"/>
                            </a:br>
                            <a:r>
                              <a:rPr lang="ru-RU" altLang="ru-RU" sz="1600" b="1"/>
                              <a:t>как нахождение способа действия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5" name="AutoShape 7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3" y="6756"/>
                          <a:ext cx="5220" cy="3330"/>
                        </a:xfrm>
                        <a:prstGeom prst="wedgeEllipseCallout">
                          <a:avLst>
                            <a:gd name="adj1" fmla="val 66167"/>
                            <a:gd name="adj2" fmla="val -55583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Демонстрационные (показ воспитателя) и лабораторные </a:t>
                            </a:r>
                          </a:p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altLang="ru-RU" sz="1600" b="1"/>
                              <a:t>(дети вместе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воспитателем,</a:t>
                            </a:r>
                            <a:br>
                              <a:rPr lang="ru-RU" altLang="ru-RU" sz="1600" b="1"/>
                            </a:br>
                            <a:r>
                              <a:rPr lang="ru-RU" altLang="ru-RU" sz="1600" b="1"/>
                              <a:t>с его помощью)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6" name="AutoShape 8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8" y="9008"/>
                          <a:ext cx="4950" cy="1457"/>
                        </a:xfrm>
                        <a:prstGeom prst="wedgeEllipseCallout">
                          <a:avLst>
                            <a:gd name="adj1" fmla="val -12565"/>
                            <a:gd name="adj2" fmla="val -207222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Кратковременные и долгосрочные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  <a:sp>
                      <a:nvSpPr>
                        <a:cNvPr id="86027" name="AutoShape 9" descr="Белый мрамор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83" y="7286"/>
                          <a:ext cx="5220" cy="1791"/>
                        </a:xfrm>
                        <a:prstGeom prst="wedgeEllipseCallout">
                          <a:avLst>
                            <a:gd name="adj1" fmla="val -57778"/>
                            <a:gd name="adj2" fmla="val -87653"/>
                          </a:avLst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en-US" altLang="ru-RU" sz="1600" b="1"/>
                              <a:t>Опыт-доказательство и опыт-исследование</a:t>
                            </a:r>
                            <a:endParaRPr lang="ru-RU" altLang="ru-RU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421C4" w:rsidRPr="005B5DD2" w:rsidRDefault="008421C4" w:rsidP="005B5DD2">
      <w:pPr>
        <w:pStyle w:val="a5"/>
        <w:numPr>
          <w:ilvl w:val="2"/>
          <w:numId w:val="2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B5D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Образовательная область «</w:t>
      </w:r>
      <w:r w:rsidRPr="005B5DD2">
        <w:rPr>
          <w:rFonts w:ascii="Times New Roman" w:hAnsi="Times New Roman" w:cs="Times New Roman"/>
          <w:b/>
          <w:i/>
          <w:sz w:val="24"/>
          <w:szCs w:val="24"/>
        </w:rPr>
        <w:t>Речевое развитие»</w:t>
      </w:r>
    </w:p>
    <w:p w:rsidR="008421C4" w:rsidRPr="00560F05" w:rsidRDefault="008421C4" w:rsidP="004766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0F0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848431" cy="2441050"/>
            <wp:effectExtent l="0" t="0" r="0" b="0"/>
            <wp:docPr id="1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37563" cy="5545138"/>
                      <a:chOff x="323850" y="476250"/>
                      <a:chExt cx="8437563" cy="5545138"/>
                    </a:xfrm>
                  </a:grpSpPr>
                  <a:grpSp>
                    <a:nvGrpSpPr>
                      <a:cNvPr id="7270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476250"/>
                        <a:ext cx="8437563" cy="5545138"/>
                        <a:chOff x="487" y="991"/>
                        <a:chExt cx="13290" cy="8734"/>
                      </a:xfrm>
                    </a:grpSpPr>
                    <a:sp>
                      <a:nvSpPr>
                        <a:cNvPr id="72708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7" y="991"/>
                          <a:ext cx="13290" cy="87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Основные направления работы по развитию речи детей</a:t>
                            </a:r>
                            <a:b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</a:b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в дошкольной организации</a:t>
                            </a:r>
                            <a:endParaRPr lang="ru-RU" sz="240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4" y="2239"/>
                          <a:ext cx="12815" cy="7259"/>
                          <a:chOff x="714" y="2239"/>
                          <a:chExt cx="12815" cy="7259"/>
                        </a:xfrm>
                      </a:grpSpPr>
                      <a:sp>
                        <a:nvSpPr>
                          <a:cNvPr id="7271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2239"/>
                            <a:ext cx="6236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1. Развитие словаря</a:t>
                              </a:r>
                              <a:r>
                                <a:rPr lang="ru-RU"/>
                                <a:t>: освоение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значений слов и их уместное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употребление в соответствии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контекстом высказывания,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ситуацией, в которой происходит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общение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4962"/>
                            <a:ext cx="6236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2. Воспитание звуковой культуры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речи: </a:t>
                              </a:r>
                              <a:r>
                                <a:rPr lang="ru-RU"/>
                                <a:t>развитие восприятия звуков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родной речи и произношения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6549"/>
                            <a:ext cx="6236" cy="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3. Формирование грамматического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строя: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Морфология </a:t>
                              </a:r>
                              <a:r>
                                <a:rPr lang="ru-RU" sz="1600"/>
                                <a:t>(изменение слов</a:t>
                              </a:r>
                              <a:br>
                                <a:rPr lang="ru-RU" sz="1600"/>
                              </a:br>
                              <a:r>
                                <a:rPr lang="ru-RU" sz="1600"/>
                                <a:t>   по родам, числам. падежам)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Синтаксис (освоение различных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типов словосочетаний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и предложений)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Словообразование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2239"/>
                            <a:ext cx="6124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4. Развитие связной речи: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Диалогическая (разговорная) речь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Монологическая речь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(рассказывание</a:t>
                              </a:r>
                              <a:r>
                                <a:rPr lang="en-US"/>
                                <a:t>)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4962"/>
                            <a:ext cx="6124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5. Формирование элементарного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осознания явлений языка и речи: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</a:t>
                              </a:r>
                              <a:r>
                                <a:rPr lang="ru-RU"/>
                                <a:t>различение звука и слова,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нахождение  места звука в слове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7342"/>
                            <a:ext cx="6124" cy="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6. Воспитание любви и интереса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к художественному слову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8421C4" w:rsidRPr="00560F05" w:rsidRDefault="004766F7" w:rsidP="004766F7">
      <w:pPr>
        <w:ind w:left="14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0F0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631690" cy="23336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4535488"/>
                      <a:chOff x="395288" y="1628775"/>
                      <a:chExt cx="8353425" cy="4535488"/>
                    </a:xfrm>
                  </a:grpSpPr>
                  <a:grpSp>
                    <a:nvGrpSpPr>
                      <a:cNvPr id="71685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95288" y="1628775"/>
                        <a:ext cx="8353425" cy="4535488"/>
                        <a:chOff x="623" y="6049"/>
                        <a:chExt cx="13154" cy="7142"/>
                      </a:xfrm>
                    </a:grpSpPr>
                    <a:sp>
                      <a:nvSpPr>
                        <a:cNvPr id="1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3" y="6049"/>
                          <a:ext cx="13154" cy="714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8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Принципы развития речи</a:t>
                            </a:r>
                            <a:endParaRPr lang="ru-RU" sz="28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303" y="6843"/>
                          <a:ext cx="11680" cy="6122"/>
                          <a:chOff x="1303" y="6843"/>
                          <a:chExt cx="11680" cy="6122"/>
                        </a:xfrm>
                      </a:grpSpPr>
                      <a:sp>
                        <a:nvSpPr>
                          <a:cNvPr id="7169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6844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сенсорного, умственного и речевого развития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775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коммуникативно - деятельностного подхода к развитию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8659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 развития языкового чутья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9564"/>
                            <a:ext cx="11679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формирования элементарного осознания явлений языка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047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взаимосвязи работы над различными сторонами речи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1381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обогащения мотивации речевой</a:t>
                              </a:r>
                              <a:r>
                                <a:rPr lang="en-US" b="1"/>
                                <a:t> </a:t>
                              </a:r>
                              <a:r>
                                <a:rPr lang="ru-RU" b="1"/>
                                <a:t>деятельности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696" name="Text Box 1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03" y="12286"/>
                            <a:ext cx="1167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Принцип обеспечения активной языковой практики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48431" cy="3347499"/>
            <wp:effectExtent l="0" t="0" r="0" b="0"/>
            <wp:docPr id="1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37563" cy="5545138"/>
                      <a:chOff x="323850" y="476250"/>
                      <a:chExt cx="8437563" cy="5545138"/>
                    </a:xfrm>
                  </a:grpSpPr>
                  <a:grpSp>
                    <a:nvGrpSpPr>
                      <a:cNvPr id="7270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476250"/>
                        <a:ext cx="8437563" cy="5545138"/>
                        <a:chOff x="487" y="991"/>
                        <a:chExt cx="13290" cy="8734"/>
                      </a:xfrm>
                    </a:grpSpPr>
                    <a:sp>
                      <a:nvSpPr>
                        <a:cNvPr id="72708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7" y="991"/>
                          <a:ext cx="13290" cy="87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90000"/>
                              </a:lnSpc>
                            </a:pP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Основные направления работы по развитию речи детей</a:t>
                            </a:r>
                            <a:b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</a:br>
                            <a:r>
                              <a:rPr lang="ru-RU" sz="2400" b="1">
                                <a:solidFill>
                                  <a:srgbClr val="C00000"/>
                                </a:solidFill>
                              </a:rPr>
                              <a:t>в дошкольной организации</a:t>
                            </a:r>
                            <a:endParaRPr lang="ru-RU" sz="2400">
                              <a:solidFill>
                                <a:srgbClr val="C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4" y="2239"/>
                          <a:ext cx="12815" cy="7259"/>
                          <a:chOff x="714" y="2239"/>
                          <a:chExt cx="12815" cy="7259"/>
                        </a:xfrm>
                      </a:grpSpPr>
                      <a:sp>
                        <a:nvSpPr>
                          <a:cNvPr id="72710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2239"/>
                            <a:ext cx="6236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1. Развитие словаря</a:t>
                              </a:r>
                              <a:r>
                                <a:rPr lang="ru-RU"/>
                                <a:t>: освоение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значений слов и их уместное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употребление в соответствии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контекстом высказывания,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с ситуацией, в которой происходит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общение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1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4962"/>
                            <a:ext cx="6236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2. Воспитание звуковой культуры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речи: </a:t>
                              </a:r>
                              <a:r>
                                <a:rPr lang="ru-RU"/>
                                <a:t>развитие восприятия звуков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родной речи и произношения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2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15" y="6549"/>
                            <a:ext cx="6236" cy="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3. Формирование грамматического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строя: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Морфология </a:t>
                              </a:r>
                              <a:r>
                                <a:rPr lang="ru-RU" sz="1600"/>
                                <a:t>(изменение слов</a:t>
                              </a:r>
                              <a:br>
                                <a:rPr lang="ru-RU" sz="1600"/>
                              </a:br>
                              <a:r>
                                <a:rPr lang="ru-RU" sz="1600"/>
                                <a:t>   по родам, числам. падежам)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Синтаксис (освоение различных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типов словосочетаний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и предложений)</a:t>
                              </a:r>
                            </a:p>
                            <a:p>
                              <a:pPr>
                                <a:lnSpc>
                                  <a:spcPct val="8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Словообразование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3" name="Text Box 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2239"/>
                            <a:ext cx="6124" cy="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4. Развитие связной речи: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Диалогическая (разговорная) речь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/>
                                <a:t> Монологическая речь 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(рассказывание</a:t>
                              </a:r>
                              <a:r>
                                <a:rPr lang="en-US"/>
                                <a:t>)</a:t>
                              </a:r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4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4962"/>
                            <a:ext cx="6124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5. Формирование элементарного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осознания явлений языка и речи: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</a:t>
                              </a:r>
                              <a:r>
                                <a:rPr lang="ru-RU"/>
                                <a:t>различение звука и слова,</a:t>
                              </a:r>
                              <a:br>
                                <a:rPr lang="ru-RU"/>
                              </a:br>
                              <a:r>
                                <a:rPr lang="ru-RU"/>
                                <a:t>    нахождение  места звука в слове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715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06" y="7342"/>
                            <a:ext cx="6124" cy="2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b="1"/>
                                <a:t>6. Воспитание любви и интереса</a:t>
                              </a:r>
                              <a:br>
                                <a:rPr lang="ru-RU" b="1"/>
                              </a:br>
                              <a:r>
                                <a:rPr lang="ru-RU" b="1"/>
                                <a:t>    к художественному слову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35610" cy="1932167"/>
            <wp:effectExtent l="0" t="0" r="0" b="0"/>
            <wp:docPr id="2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863" cy="3527425"/>
                      <a:chOff x="323850" y="2565400"/>
                      <a:chExt cx="8424863" cy="3527425"/>
                    </a:xfrm>
                  </a:grpSpPr>
                  <a:grpSp>
                    <a:nvGrpSpPr>
                      <a:cNvPr id="73731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23850" y="2565400"/>
                        <a:ext cx="8424863" cy="3527425"/>
                        <a:chOff x="735" y="6120"/>
                        <a:chExt cx="13267" cy="5558"/>
                      </a:xfrm>
                    </a:grpSpPr>
                    <a:sp>
                      <a:nvSpPr>
                        <a:cNvPr id="4099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5" y="6120"/>
                          <a:ext cx="13267" cy="555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alibri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sz="2400" b="1" dirty="0">
                                <a:solidFill>
                                  <a:srgbClr val="C0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Методы развития речи</a:t>
                            </a:r>
                            <a:endParaRPr lang="ru-RU" sz="2400" dirty="0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89" y="6801"/>
                          <a:ext cx="12884" cy="4537"/>
                          <a:chOff x="889" y="6801"/>
                          <a:chExt cx="12884" cy="4537"/>
                        </a:xfrm>
                      </a:grpSpPr>
                      <a:sp>
                        <a:nvSpPr>
                          <a:cNvPr id="73742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89" y="6801"/>
                            <a:ext cx="708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 dirty="0"/>
                                <a:t>Наглядные: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Непосредственное наблюдение и его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разновидности </a:t>
                              </a:r>
                              <a:r>
                                <a:rPr lang="ru-RU" altLang="ru-RU" sz="1600" dirty="0"/>
                                <a:t>(наблюдение в природе, 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экскурсии)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 dirty="0"/>
                                <a:t> Опосредованное наблюдение </a:t>
                              </a:r>
                              <a:br>
                                <a:rPr lang="ru-RU" altLang="ru-RU" sz="1600" b="1" dirty="0"/>
                              </a:br>
                              <a:r>
                                <a:rPr lang="ru-RU" altLang="ru-RU" sz="1600" b="1" dirty="0"/>
                                <a:t>  </a:t>
                              </a:r>
                              <a:r>
                                <a:rPr lang="ru-RU" altLang="ru-RU" sz="1600" dirty="0"/>
                                <a:t>(изобразительная наглядность: рассматривание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игрушек и картин, рассказывание по игрушкам</a:t>
                              </a:r>
                              <a:br>
                                <a:rPr lang="ru-RU" altLang="ru-RU" sz="1600" dirty="0"/>
                              </a:br>
                              <a:r>
                                <a:rPr lang="ru-RU" altLang="ru-RU" sz="1600" dirty="0"/>
                                <a:t>   и картинам)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3" name="Text Box 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446" y="6801"/>
                            <a:ext cx="5327" cy="2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Словесные: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Чтение и рассказывание 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 художественных произведений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Заучивание наизусть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Пересказ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Обобщающая беседа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  <a:buFont typeface="Arial" pitchFamily="34" charset="0"/>
                                <a:buChar char="•"/>
                              </a:pPr>
                              <a:r>
                                <a:rPr lang="ru-RU" altLang="ru-RU" sz="1600" b="1"/>
                                <a:t> Рассказывание без опоры</a:t>
                              </a:r>
                              <a:br>
                                <a:rPr lang="ru-RU" altLang="ru-RU" sz="1600" b="1"/>
                              </a:br>
                              <a:r>
                                <a:rPr lang="ru-RU" altLang="ru-RU" sz="1600" b="1"/>
                                <a:t>  на наглядный материал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744" name="Text Box 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56" y="9977"/>
                            <a:ext cx="11339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alibri" pitchFamily="34" charset="0"/>
                                  <a:ea typeface="+mn-ea"/>
                                  <a:cs typeface="Arial" pitchFamily="34" charset="0"/>
                                </a:defRPr>
                              </a:lvl9pPr>
                            </a:lstStyle>
                            <a:p>
                              <a:pPr algn="ctr"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2000" b="1"/>
                                <a:t>Практические:</a:t>
                              </a:r>
                            </a:p>
                            <a:p>
                              <a:pPr>
                                <a:lnSpc>
                                  <a:spcPct val="90000"/>
                                </a:lnSpc>
                              </a:pPr>
                              <a:r>
                                <a:rPr lang="ru-RU" altLang="ru-RU" sz="1600" b="1"/>
                                <a:t>Дидактические игры, игры-драматизации, инсценировки, дидактические упражнения, пластические этюды, хороводные игры</a:t>
                              </a:r>
                              <a:endParaRPr lang="ru-RU" altLang="ru-RU" sz="1600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8421C4" w:rsidRPr="00560F05" w:rsidTr="00B92C46">
        <w:trPr>
          <w:jc w:val="center"/>
        </w:trPr>
        <w:tc>
          <w:tcPr>
            <w:tcW w:w="9713" w:type="dxa"/>
            <w:gridSpan w:val="3"/>
          </w:tcPr>
          <w:p w:rsidR="008421C4" w:rsidRPr="00560F05" w:rsidRDefault="008421C4" w:rsidP="00502D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развития речи</w:t>
            </w:r>
          </w:p>
        </w:tc>
      </w:tr>
      <w:tr w:rsidR="008421C4" w:rsidRPr="00560F05" w:rsidTr="00B92C46">
        <w:trPr>
          <w:jc w:val="center"/>
        </w:trPr>
        <w:tc>
          <w:tcPr>
            <w:tcW w:w="3237" w:type="dxa"/>
          </w:tcPr>
          <w:p w:rsidR="008421C4" w:rsidRPr="00560F05" w:rsidRDefault="008421C4" w:rsidP="00502D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Общение взрослых и детей</w:t>
            </w:r>
          </w:p>
        </w:tc>
        <w:tc>
          <w:tcPr>
            <w:tcW w:w="3238" w:type="dxa"/>
          </w:tcPr>
          <w:p w:rsidR="008421C4" w:rsidRPr="00560F05" w:rsidRDefault="008421C4" w:rsidP="00502D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C4" w:rsidRPr="00560F05" w:rsidRDefault="008421C4" w:rsidP="00502D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Культурная языковая среда</w:t>
            </w:r>
          </w:p>
        </w:tc>
        <w:tc>
          <w:tcPr>
            <w:tcW w:w="3238" w:type="dxa"/>
          </w:tcPr>
          <w:p w:rsidR="008421C4" w:rsidRPr="00560F05" w:rsidRDefault="008421C4" w:rsidP="00502D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C4" w:rsidRPr="00560F05" w:rsidRDefault="008421C4" w:rsidP="00502D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Обучение родной речи на занятиях</w:t>
            </w:r>
          </w:p>
        </w:tc>
      </w:tr>
      <w:tr w:rsidR="008421C4" w:rsidRPr="00560F05" w:rsidTr="00B92C46">
        <w:trPr>
          <w:jc w:val="center"/>
        </w:trPr>
        <w:tc>
          <w:tcPr>
            <w:tcW w:w="3237" w:type="dxa"/>
          </w:tcPr>
          <w:p w:rsidR="008421C4" w:rsidRPr="00560F05" w:rsidRDefault="008421C4" w:rsidP="00502D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238" w:type="dxa"/>
          </w:tcPr>
          <w:p w:rsidR="008421C4" w:rsidRPr="00560F05" w:rsidRDefault="008421C4" w:rsidP="00502D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музыка, театр</w:t>
            </w:r>
          </w:p>
        </w:tc>
        <w:tc>
          <w:tcPr>
            <w:tcW w:w="3238" w:type="dxa"/>
          </w:tcPr>
          <w:p w:rsidR="008421C4" w:rsidRPr="00560F05" w:rsidRDefault="008421C4" w:rsidP="00502D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sz w:val="24"/>
                <w:szCs w:val="24"/>
              </w:rPr>
              <w:t>Занятия по другим разделам программы</w:t>
            </w:r>
          </w:p>
        </w:tc>
      </w:tr>
    </w:tbl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842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Воспитание любви и интереса к художественному слову.</w:t>
      </w:r>
    </w:p>
    <w:p w:rsidR="008421C4" w:rsidRPr="00560F05" w:rsidRDefault="008421C4" w:rsidP="00842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Знакомство детей с художественной литературой.</w:t>
      </w:r>
    </w:p>
    <w:p w:rsidR="008421C4" w:rsidRPr="00560F05" w:rsidRDefault="008421C4" w:rsidP="00842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421C4" w:rsidRPr="00560F05" w:rsidTr="00B92C46">
        <w:trPr>
          <w:jc w:val="center"/>
        </w:trPr>
        <w:tc>
          <w:tcPr>
            <w:tcW w:w="9570" w:type="dxa"/>
            <w:gridSpan w:val="4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8421C4" w:rsidRPr="00560F05" w:rsidTr="00B92C46">
        <w:trPr>
          <w:jc w:val="center"/>
        </w:trPr>
        <w:tc>
          <w:tcPr>
            <w:tcW w:w="9570" w:type="dxa"/>
            <w:gridSpan w:val="4"/>
          </w:tcPr>
          <w:p w:rsidR="008421C4" w:rsidRPr="00560F05" w:rsidRDefault="008421C4" w:rsidP="00502DE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интереса и потребности в чтении (восприятии книг)</w:t>
            </w:r>
          </w:p>
        </w:tc>
      </w:tr>
      <w:tr w:rsidR="008421C4" w:rsidRPr="00560F05" w:rsidTr="00B92C46">
        <w:trPr>
          <w:jc w:val="center"/>
        </w:trPr>
        <w:tc>
          <w:tcPr>
            <w:tcW w:w="9570" w:type="dxa"/>
            <w:gridSpan w:val="4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8421C4" w:rsidRPr="00560F05" w:rsidTr="00B92C46">
        <w:trPr>
          <w:jc w:val="center"/>
        </w:trPr>
        <w:tc>
          <w:tcPr>
            <w:tcW w:w="4784" w:type="dxa"/>
            <w:gridSpan w:val="2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Вызывать интерес к </w:t>
            </w:r>
            <w:proofErr w:type="gramStart"/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  литературе</w:t>
            </w:r>
            <w:proofErr w:type="gramEnd"/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,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4786" w:type="dxa"/>
            <w:gridSpan w:val="2"/>
          </w:tcPr>
          <w:p w:rsidR="008421C4" w:rsidRPr="00560F05" w:rsidRDefault="008421C4" w:rsidP="00502DE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8421C4" w:rsidRPr="00560F05" w:rsidTr="00B92C46">
        <w:trPr>
          <w:jc w:val="center"/>
        </w:trPr>
        <w:tc>
          <w:tcPr>
            <w:tcW w:w="4784" w:type="dxa"/>
            <w:gridSpan w:val="2"/>
          </w:tcPr>
          <w:p w:rsidR="008421C4" w:rsidRPr="00560F05" w:rsidRDefault="008421C4" w:rsidP="00502DE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литературной речи</w:t>
            </w:r>
          </w:p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</w:tc>
      </w:tr>
      <w:tr w:rsidR="008421C4" w:rsidRPr="00560F05" w:rsidTr="00B92C46">
        <w:trPr>
          <w:jc w:val="center"/>
        </w:trPr>
        <w:tc>
          <w:tcPr>
            <w:tcW w:w="9570" w:type="dxa"/>
            <w:gridSpan w:val="4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8421C4" w:rsidRPr="00560F05" w:rsidTr="00B92C46">
        <w:trPr>
          <w:jc w:val="center"/>
        </w:trPr>
        <w:tc>
          <w:tcPr>
            <w:tcW w:w="2392" w:type="dxa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литературного произведения</w:t>
            </w:r>
          </w:p>
        </w:tc>
        <w:tc>
          <w:tcPr>
            <w:tcW w:w="2392" w:type="dxa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литературного произведения</w:t>
            </w:r>
          </w:p>
        </w:tc>
        <w:tc>
          <w:tcPr>
            <w:tcW w:w="2393" w:type="dxa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прочитанном произведении</w:t>
            </w:r>
          </w:p>
        </w:tc>
        <w:tc>
          <w:tcPr>
            <w:tcW w:w="2393" w:type="dxa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литературного произведения</w:t>
            </w:r>
          </w:p>
        </w:tc>
      </w:tr>
      <w:tr w:rsidR="008421C4" w:rsidRPr="00560F05" w:rsidTr="00B92C46">
        <w:trPr>
          <w:jc w:val="center"/>
        </w:trPr>
        <w:tc>
          <w:tcPr>
            <w:tcW w:w="2392" w:type="dxa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Инсценировка литературного произведения, театрализованная игра</w:t>
            </w:r>
          </w:p>
        </w:tc>
        <w:tc>
          <w:tcPr>
            <w:tcW w:w="2392" w:type="dxa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основе сюжета литературного произведения</w:t>
            </w:r>
          </w:p>
        </w:tc>
        <w:tc>
          <w:tcPr>
            <w:tcW w:w="2393" w:type="dxa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 деятельность по мотивам прочитанного</w:t>
            </w:r>
          </w:p>
        </w:tc>
        <w:tc>
          <w:tcPr>
            <w:tcW w:w="2393" w:type="dxa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по мотивам прочитанного</w:t>
            </w:r>
          </w:p>
        </w:tc>
      </w:tr>
      <w:tr w:rsidR="008421C4" w:rsidRPr="00560F05" w:rsidTr="00B92C46">
        <w:trPr>
          <w:jc w:val="center"/>
        </w:trPr>
        <w:tc>
          <w:tcPr>
            <w:tcW w:w="9570" w:type="dxa"/>
            <w:gridSpan w:val="4"/>
          </w:tcPr>
          <w:p w:rsidR="008421C4" w:rsidRPr="00560F05" w:rsidRDefault="008421C4" w:rsidP="00502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05"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Ситуативная беседа по мотивам прочитанного</w:t>
            </w:r>
          </w:p>
        </w:tc>
      </w:tr>
    </w:tbl>
    <w:p w:rsidR="009370A3" w:rsidRPr="00560F05" w:rsidRDefault="009370A3" w:rsidP="009370A3">
      <w:pPr>
        <w:spacing w:after="120" w:line="240" w:lineRule="auto"/>
        <w:rPr>
          <w:rFonts w:cs="Times New Roman"/>
          <w:b/>
          <w:bCs/>
          <w:sz w:val="24"/>
          <w:szCs w:val="24"/>
        </w:rPr>
      </w:pPr>
    </w:p>
    <w:p w:rsidR="005B5DD2" w:rsidRDefault="005B5DD2" w:rsidP="009370A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D2" w:rsidRDefault="005B5DD2" w:rsidP="009370A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D2" w:rsidRDefault="005B5DD2" w:rsidP="009370A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C4" w:rsidRPr="00560F05" w:rsidRDefault="008421C4" w:rsidP="009370A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sz w:val="24"/>
          <w:szCs w:val="24"/>
        </w:rPr>
        <w:t>Основные принципы организации работы по воспитанию у детей интереса к художественному слову:</w:t>
      </w:r>
    </w:p>
    <w:p w:rsidR="008421C4" w:rsidRPr="00560F05" w:rsidRDefault="008421C4" w:rsidP="008421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- ежедневное чтение детям вслух является обязательным и рассматривается как традиция;</w:t>
      </w:r>
    </w:p>
    <w:p w:rsidR="008421C4" w:rsidRPr="00560F05" w:rsidRDefault="008421C4" w:rsidP="008421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- </w:t>
      </w:r>
      <w:r w:rsidRPr="00560F05">
        <w:rPr>
          <w:rFonts w:ascii="Times New Roman" w:hAnsi="Times New Roman" w:cs="Times New Roman"/>
          <w:bCs/>
          <w:sz w:val="24"/>
          <w:szCs w:val="24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:rsidR="008421C4" w:rsidRPr="00560F05" w:rsidRDefault="008421C4" w:rsidP="008421C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- </w:t>
      </w:r>
      <w:r w:rsidRPr="00560F05">
        <w:rPr>
          <w:rFonts w:ascii="Times New Roman" w:hAnsi="Times New Roman" w:cs="Times New Roman"/>
          <w:bCs/>
          <w:sz w:val="24"/>
          <w:szCs w:val="24"/>
        </w:rPr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:rsidR="008421C4" w:rsidRPr="00560F05" w:rsidRDefault="008421C4" w:rsidP="008421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bCs/>
          <w:sz w:val="24"/>
          <w:szCs w:val="24"/>
        </w:rPr>
        <w:t>-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8421C4" w:rsidRPr="00560F05" w:rsidRDefault="008421C4" w:rsidP="008421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21C4" w:rsidRPr="00560F05" w:rsidRDefault="008421C4" w:rsidP="008421C4">
      <w:pPr>
        <w:pStyle w:val="a5"/>
        <w:ind w:left="375"/>
        <w:rPr>
          <w:rFonts w:ascii="Times New Roman" w:hAnsi="Times New Roman" w:cs="Times New Roman"/>
          <w:b/>
          <w:i/>
          <w:sz w:val="24"/>
          <w:szCs w:val="24"/>
        </w:rPr>
      </w:pPr>
      <w:r w:rsidRPr="00560F05">
        <w:rPr>
          <w:rFonts w:ascii="Times New Roman" w:hAnsi="Times New Roman" w:cs="Times New Roman"/>
          <w:b/>
          <w:i/>
          <w:sz w:val="24"/>
          <w:szCs w:val="24"/>
        </w:rPr>
        <w:t xml:space="preserve">2.1.5. </w:t>
      </w:r>
      <w:r w:rsidR="004766F7" w:rsidRPr="00560F05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</w:t>
      </w:r>
      <w:r w:rsidRPr="00560F05">
        <w:rPr>
          <w:rFonts w:ascii="Times New Roman" w:hAnsi="Times New Roman" w:cs="Times New Roman"/>
          <w:b/>
          <w:i/>
          <w:sz w:val="24"/>
          <w:szCs w:val="24"/>
        </w:rPr>
        <w:t>Художественно – эстетическое развитие»</w:t>
      </w:r>
    </w:p>
    <w:p w:rsidR="008421C4" w:rsidRPr="00560F05" w:rsidRDefault="008421C4" w:rsidP="008421C4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Принципы,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 xml:space="preserve">обусловленные особенностями художественно-эстетической деятельности: </w:t>
      </w:r>
    </w:p>
    <w:p w:rsidR="008421C4" w:rsidRPr="00560F05" w:rsidRDefault="008421C4" w:rsidP="00811907">
      <w:pPr>
        <w:pStyle w:val="a5"/>
        <w:numPr>
          <w:ilvl w:val="0"/>
          <w:numId w:val="29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0F0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>стетизация</w:t>
      </w:r>
      <w:proofErr w:type="spellEnd"/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предметно-развивающей среды и быта в целом. </w:t>
      </w:r>
    </w:p>
    <w:p w:rsidR="008421C4" w:rsidRPr="00560F05" w:rsidRDefault="008421C4" w:rsidP="00811907">
      <w:pPr>
        <w:pStyle w:val="a5"/>
        <w:numPr>
          <w:ilvl w:val="0"/>
          <w:numId w:val="29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ультурное   обогащение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>(амплификации) содержания изобразительной деятельности, в соответствии с особенностями познаватель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softHyphen/>
        <w:t>ного развития детей разных возрастов.</w:t>
      </w:r>
    </w:p>
    <w:p w:rsidR="008421C4" w:rsidRPr="00560F05" w:rsidRDefault="008421C4" w:rsidP="00811907">
      <w:pPr>
        <w:pStyle w:val="a5"/>
        <w:numPr>
          <w:ilvl w:val="0"/>
          <w:numId w:val="29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заимосвязь продуктивной деятельности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>с другими видами детской активности.</w:t>
      </w:r>
    </w:p>
    <w:p w:rsidR="008421C4" w:rsidRPr="00560F05" w:rsidRDefault="008421C4" w:rsidP="00811907">
      <w:pPr>
        <w:pStyle w:val="a5"/>
        <w:numPr>
          <w:ilvl w:val="0"/>
          <w:numId w:val="29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нтеграция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>различных видов изобразительного искусства и художественной деятельности.</w:t>
      </w:r>
    </w:p>
    <w:p w:rsidR="008421C4" w:rsidRPr="00560F05" w:rsidRDefault="008421C4" w:rsidP="00811907">
      <w:pPr>
        <w:pStyle w:val="a5"/>
        <w:numPr>
          <w:ilvl w:val="0"/>
          <w:numId w:val="29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стетический ориентир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>на общечеловеческие ценности (воспитание человека думающего, чувствующего, созидающего, рефлектирующего).</w:t>
      </w:r>
    </w:p>
    <w:p w:rsidR="008421C4" w:rsidRPr="00560F05" w:rsidRDefault="008421C4" w:rsidP="00811907">
      <w:pPr>
        <w:pStyle w:val="a5"/>
        <w:numPr>
          <w:ilvl w:val="0"/>
          <w:numId w:val="29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богащение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>сенсорно-чувственного опыта.</w:t>
      </w:r>
    </w:p>
    <w:p w:rsidR="008421C4" w:rsidRPr="00560F05" w:rsidRDefault="008421C4" w:rsidP="00811907">
      <w:pPr>
        <w:pStyle w:val="a5"/>
        <w:numPr>
          <w:ilvl w:val="0"/>
          <w:numId w:val="29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рганизация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тематического 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пространства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>(информационного поля) - основы для развития образных представлений;</w:t>
      </w:r>
    </w:p>
    <w:p w:rsidR="008421C4" w:rsidRPr="00560F05" w:rsidRDefault="008421C4" w:rsidP="00811907">
      <w:pPr>
        <w:pStyle w:val="a5"/>
        <w:numPr>
          <w:ilvl w:val="0"/>
          <w:numId w:val="29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заимосвязь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 xml:space="preserve">обобщённых 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представлений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 xml:space="preserve">и обобщённых 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способов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>действий, направленных на создание выразительного художественного образа.</w:t>
      </w:r>
    </w:p>
    <w:p w:rsidR="008421C4" w:rsidRPr="00560F05" w:rsidRDefault="008421C4" w:rsidP="00811907">
      <w:pPr>
        <w:pStyle w:val="a5"/>
        <w:numPr>
          <w:ilvl w:val="0"/>
          <w:numId w:val="29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0F0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стественная радость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>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8421C4" w:rsidRPr="00560F05" w:rsidRDefault="008421C4" w:rsidP="008119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C4" w:rsidRPr="00560F05" w:rsidRDefault="008421C4" w:rsidP="008421C4">
      <w:pPr>
        <w:shd w:val="clear" w:color="auto" w:fill="FFFFFF"/>
        <w:autoSpaceDE w:val="0"/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Педагогические условия</w:t>
      </w:r>
      <w:r w:rsidRPr="00560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>необходимые для эффективного художественного развития детей дошкольного возраста:</w:t>
      </w:r>
    </w:p>
    <w:p w:rsidR="008421C4" w:rsidRPr="00560F05" w:rsidRDefault="008421C4" w:rsidP="008421C4">
      <w:pPr>
        <w:pStyle w:val="a5"/>
        <w:numPr>
          <w:ilvl w:val="0"/>
          <w:numId w:val="29"/>
        </w:numPr>
        <w:shd w:val="clear" w:color="auto" w:fill="FFFFFF"/>
        <w:autoSpaceDE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:rsidR="008421C4" w:rsidRPr="00560F05" w:rsidRDefault="008421C4" w:rsidP="008421C4">
      <w:pPr>
        <w:pStyle w:val="a5"/>
        <w:numPr>
          <w:ilvl w:val="0"/>
          <w:numId w:val="29"/>
        </w:numPr>
        <w:shd w:val="clear" w:color="auto" w:fill="FFFFFF"/>
        <w:autoSpaceDE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t>Создание развивающей среды для занятий по рисованию, лепке, аппликации, художественному труду и самос</w:t>
      </w:r>
      <w:r w:rsidRPr="00560F05">
        <w:rPr>
          <w:rFonts w:ascii="Times New Roman" w:hAnsi="Times New Roman" w:cs="Times New Roman"/>
          <w:color w:val="000000"/>
          <w:sz w:val="24"/>
          <w:szCs w:val="24"/>
        </w:rPr>
        <w:softHyphen/>
        <w:t>тоятельного детского творчества.</w:t>
      </w:r>
    </w:p>
    <w:p w:rsidR="008421C4" w:rsidRPr="00560F05" w:rsidRDefault="008421C4" w:rsidP="008421C4">
      <w:pPr>
        <w:pStyle w:val="a5"/>
        <w:numPr>
          <w:ilvl w:val="0"/>
          <w:numId w:val="29"/>
        </w:numPr>
        <w:shd w:val="clear" w:color="auto" w:fill="FFFFFF"/>
        <w:autoSpaceDE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F05">
        <w:rPr>
          <w:rFonts w:ascii="Times New Roman" w:hAnsi="Times New Roman" w:cs="Times New Roman"/>
          <w:color w:val="000000"/>
          <w:sz w:val="24"/>
          <w:szCs w:val="24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5B5DD2" w:rsidRDefault="005B5DD2" w:rsidP="008421C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DD2" w:rsidRDefault="005B5DD2" w:rsidP="008421C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8421C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Музыкальное развитие</w:t>
      </w:r>
    </w:p>
    <w:tbl>
      <w:tblPr>
        <w:tblStyle w:val="a6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142"/>
        <w:gridCol w:w="850"/>
        <w:gridCol w:w="431"/>
        <w:gridCol w:w="420"/>
        <w:gridCol w:w="992"/>
        <w:gridCol w:w="709"/>
        <w:gridCol w:w="1559"/>
        <w:gridCol w:w="142"/>
        <w:gridCol w:w="136"/>
        <w:gridCol w:w="1394"/>
        <w:gridCol w:w="1730"/>
      </w:tblGrid>
      <w:tr w:rsidR="008421C4" w:rsidRPr="005B5DD2" w:rsidTr="00B92C46">
        <w:trPr>
          <w:jc w:val="center"/>
        </w:trPr>
        <w:tc>
          <w:tcPr>
            <w:tcW w:w="10349" w:type="dxa"/>
            <w:gridSpan w:val="12"/>
          </w:tcPr>
          <w:p w:rsidR="008421C4" w:rsidRPr="005B5DD2" w:rsidRDefault="008421C4" w:rsidP="00502DEC">
            <w:pPr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/>
                <w:bCs/>
              </w:rPr>
              <w:t xml:space="preserve">Основные цели: </w:t>
            </w:r>
            <w:r w:rsidRPr="005B5DD2">
              <w:rPr>
                <w:rFonts w:ascii="Times New Roman" w:hAnsi="Times New Roman" w:cs="Times New Roman"/>
                <w:bCs/>
              </w:rPr>
              <w:t xml:space="preserve">развитие музыкальности детей и их способности эмоционально воспринимать музыку </w:t>
            </w:r>
          </w:p>
        </w:tc>
      </w:tr>
      <w:tr w:rsidR="008421C4" w:rsidRPr="005B5DD2" w:rsidTr="00B92C46">
        <w:trPr>
          <w:jc w:val="center"/>
        </w:trPr>
        <w:tc>
          <w:tcPr>
            <w:tcW w:w="10349" w:type="dxa"/>
            <w:gridSpan w:val="1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DD2">
              <w:rPr>
                <w:rFonts w:ascii="Times New Roman" w:hAnsi="Times New Roman" w:cs="Times New Roman"/>
                <w:b/>
                <w:bCs/>
              </w:rPr>
              <w:t>Задачи образовательной работы</w:t>
            </w:r>
            <w:r w:rsidRPr="005B5D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421C4" w:rsidRPr="005B5DD2" w:rsidTr="00B92C46">
        <w:trPr>
          <w:jc w:val="center"/>
        </w:trPr>
        <w:tc>
          <w:tcPr>
            <w:tcW w:w="3267" w:type="dxa"/>
            <w:gridSpan w:val="4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Развитие музыкально-художественной деятельности </w:t>
            </w:r>
          </w:p>
        </w:tc>
        <w:tc>
          <w:tcPr>
            <w:tcW w:w="3958" w:type="dxa"/>
            <w:gridSpan w:val="6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>Приобщение к музыкальному искусству</w:t>
            </w:r>
          </w:p>
        </w:tc>
        <w:tc>
          <w:tcPr>
            <w:tcW w:w="3124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Развитие воображения и творческой активности 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1C4" w:rsidRPr="005B5DD2" w:rsidTr="00B92C46">
        <w:trPr>
          <w:jc w:val="center"/>
        </w:trPr>
        <w:tc>
          <w:tcPr>
            <w:tcW w:w="10349" w:type="dxa"/>
            <w:gridSpan w:val="1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DD2">
              <w:rPr>
                <w:rFonts w:ascii="Times New Roman" w:hAnsi="Times New Roman" w:cs="Times New Roman"/>
                <w:b/>
                <w:bCs/>
              </w:rPr>
              <w:t>Направления образовательной работы</w:t>
            </w:r>
          </w:p>
        </w:tc>
      </w:tr>
      <w:tr w:rsidR="008421C4" w:rsidRPr="005B5DD2" w:rsidTr="00B92C46">
        <w:trPr>
          <w:jc w:val="center"/>
        </w:trPr>
        <w:tc>
          <w:tcPr>
            <w:tcW w:w="1844" w:type="dxa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992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1843" w:type="dxa"/>
            <w:gridSpan w:val="3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2268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Игра на детских музыкальных </w:t>
            </w:r>
          </w:p>
          <w:p w:rsidR="008421C4" w:rsidRPr="005B5DD2" w:rsidRDefault="008421C4" w:rsidP="004766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5DD2">
              <w:rPr>
                <w:rFonts w:ascii="Times New Roman" w:hAnsi="Times New Roman" w:cs="Times New Roman"/>
                <w:bCs/>
              </w:rPr>
              <w:t>инструментах</w:t>
            </w:r>
            <w:proofErr w:type="gramEnd"/>
          </w:p>
        </w:tc>
        <w:tc>
          <w:tcPr>
            <w:tcW w:w="3402" w:type="dxa"/>
            <w:gridSpan w:val="4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>Развитие творчества: песенного, музыкально-игрового, танцевального</w:t>
            </w:r>
          </w:p>
        </w:tc>
      </w:tr>
      <w:tr w:rsidR="008421C4" w:rsidRPr="005B5DD2" w:rsidTr="00B92C46">
        <w:trPr>
          <w:jc w:val="center"/>
        </w:trPr>
        <w:tc>
          <w:tcPr>
            <w:tcW w:w="10349" w:type="dxa"/>
            <w:gridSpan w:val="1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DD2">
              <w:rPr>
                <w:rFonts w:ascii="Times New Roman" w:hAnsi="Times New Roman" w:cs="Times New Roman"/>
                <w:b/>
                <w:bCs/>
              </w:rPr>
              <w:t xml:space="preserve">Методы музыкального развития </w:t>
            </w:r>
          </w:p>
        </w:tc>
      </w:tr>
      <w:tr w:rsidR="008421C4" w:rsidRPr="005B5DD2" w:rsidTr="00B92C46">
        <w:trPr>
          <w:jc w:val="center"/>
        </w:trPr>
        <w:tc>
          <w:tcPr>
            <w:tcW w:w="1986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>Наглядный: сопровождение музыкального ряда изобразительным, показ движений</w:t>
            </w:r>
          </w:p>
        </w:tc>
        <w:tc>
          <w:tcPr>
            <w:tcW w:w="1701" w:type="dxa"/>
            <w:gridSpan w:val="3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>Словесный: беседы о различных музыкальных жанрах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>Словесно-слуховой: пение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Слуховой: слушание 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5DD2">
              <w:rPr>
                <w:rFonts w:ascii="Times New Roman" w:hAnsi="Times New Roman" w:cs="Times New Roman"/>
                <w:bCs/>
              </w:rPr>
              <w:t>музыки</w:t>
            </w:r>
            <w:proofErr w:type="gramEnd"/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Игровой: музыкальные 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5DD2">
              <w:rPr>
                <w:rFonts w:ascii="Times New Roman" w:hAnsi="Times New Roman" w:cs="Times New Roman"/>
                <w:bCs/>
              </w:rPr>
              <w:t>игры</w:t>
            </w:r>
            <w:proofErr w:type="gramEnd"/>
          </w:p>
        </w:tc>
        <w:tc>
          <w:tcPr>
            <w:tcW w:w="1730" w:type="dxa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Практический: разучивание песен, танцев, воспроизведение мелодий </w:t>
            </w:r>
          </w:p>
        </w:tc>
      </w:tr>
    </w:tbl>
    <w:p w:rsidR="004766F7" w:rsidRPr="005B5DD2" w:rsidRDefault="004766F7" w:rsidP="008421C4">
      <w:pPr>
        <w:rPr>
          <w:rFonts w:ascii="Times New Roman" w:hAnsi="Times New Roman" w:cs="Times New Roman"/>
          <w:b/>
        </w:rPr>
      </w:pPr>
    </w:p>
    <w:tbl>
      <w:tblPr>
        <w:tblStyle w:val="a6"/>
        <w:tblW w:w="10207" w:type="dxa"/>
        <w:jc w:val="center"/>
        <w:tblLook w:val="04A0" w:firstRow="1" w:lastRow="0" w:firstColumn="1" w:lastColumn="0" w:noHBand="0" w:noVBand="1"/>
      </w:tblPr>
      <w:tblGrid>
        <w:gridCol w:w="2552"/>
        <w:gridCol w:w="87"/>
        <w:gridCol w:w="2463"/>
        <w:gridCol w:w="144"/>
        <w:gridCol w:w="2320"/>
        <w:gridCol w:w="231"/>
        <w:gridCol w:w="2410"/>
      </w:tblGrid>
      <w:tr w:rsidR="008421C4" w:rsidRPr="005B5DD2" w:rsidTr="00B92C46">
        <w:trPr>
          <w:jc w:val="center"/>
        </w:trPr>
        <w:tc>
          <w:tcPr>
            <w:tcW w:w="10207" w:type="dxa"/>
            <w:gridSpan w:val="7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DD2">
              <w:rPr>
                <w:rFonts w:ascii="Times New Roman" w:hAnsi="Times New Roman" w:cs="Times New Roman"/>
                <w:b/>
                <w:bCs/>
              </w:rPr>
              <w:t>Формы работы по музыкальному развитию</w:t>
            </w:r>
          </w:p>
        </w:tc>
      </w:tr>
      <w:tr w:rsidR="008421C4" w:rsidRPr="005B5DD2" w:rsidTr="00B92C46">
        <w:trPr>
          <w:jc w:val="center"/>
        </w:trPr>
        <w:tc>
          <w:tcPr>
            <w:tcW w:w="2639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Режимные моменты </w:t>
            </w:r>
          </w:p>
        </w:tc>
        <w:tc>
          <w:tcPr>
            <w:tcW w:w="2463" w:type="dxa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Совместная деятельность педагога с детьми </w:t>
            </w:r>
          </w:p>
        </w:tc>
        <w:tc>
          <w:tcPr>
            <w:tcW w:w="2464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Самостоятельная деятельность детей </w:t>
            </w:r>
          </w:p>
        </w:tc>
        <w:tc>
          <w:tcPr>
            <w:tcW w:w="2641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Совместная деятельность с семьей </w:t>
            </w:r>
          </w:p>
        </w:tc>
      </w:tr>
      <w:tr w:rsidR="008421C4" w:rsidRPr="005B5DD2" w:rsidTr="00B92C46">
        <w:trPr>
          <w:jc w:val="center"/>
        </w:trPr>
        <w:tc>
          <w:tcPr>
            <w:tcW w:w="10207" w:type="dxa"/>
            <w:gridSpan w:val="7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DD2">
              <w:rPr>
                <w:rFonts w:ascii="Times New Roman" w:hAnsi="Times New Roman" w:cs="Times New Roman"/>
                <w:b/>
                <w:bCs/>
              </w:rPr>
              <w:t>Формы организации детей</w:t>
            </w:r>
          </w:p>
        </w:tc>
      </w:tr>
      <w:tr w:rsidR="008421C4" w:rsidRPr="005B5DD2" w:rsidTr="00B92C46">
        <w:trPr>
          <w:jc w:val="center"/>
        </w:trPr>
        <w:tc>
          <w:tcPr>
            <w:tcW w:w="2552" w:type="dxa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Индивидуальные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Подгрупповые </w:t>
            </w:r>
          </w:p>
        </w:tc>
        <w:tc>
          <w:tcPr>
            <w:tcW w:w="2694" w:type="dxa"/>
            <w:gridSpan w:val="3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Групповые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Подгрупповые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Индивидуальные </w:t>
            </w:r>
          </w:p>
        </w:tc>
        <w:tc>
          <w:tcPr>
            <w:tcW w:w="2551" w:type="dxa"/>
            <w:gridSpan w:val="2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Индивидуальные 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Подгрупповые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410" w:type="dxa"/>
          </w:tcPr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Групповые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Подгрупповые</w:t>
            </w:r>
          </w:p>
          <w:p w:rsidR="008421C4" w:rsidRPr="005B5DD2" w:rsidRDefault="008421C4" w:rsidP="00502D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Индивидуальные </w:t>
            </w:r>
          </w:p>
        </w:tc>
      </w:tr>
      <w:tr w:rsidR="008421C4" w:rsidRPr="005B5DD2" w:rsidTr="00B92C46">
        <w:trPr>
          <w:jc w:val="center"/>
        </w:trPr>
        <w:tc>
          <w:tcPr>
            <w:tcW w:w="2552" w:type="dxa"/>
          </w:tcPr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 на музыкальных занятиях;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- во </w:t>
            </w:r>
            <w:proofErr w:type="gramStart"/>
            <w:r w:rsidRPr="005B5DD2">
              <w:rPr>
                <w:rFonts w:ascii="Times New Roman" w:hAnsi="Times New Roman" w:cs="Times New Roman"/>
                <w:bCs/>
              </w:rPr>
              <w:t>время  прогулки</w:t>
            </w:r>
            <w:proofErr w:type="gramEnd"/>
            <w:r w:rsidRPr="005B5DD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 в сюжетно-ролевых играх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- на праздниках и развлечениях </w:t>
            </w:r>
          </w:p>
        </w:tc>
        <w:tc>
          <w:tcPr>
            <w:tcW w:w="2694" w:type="dxa"/>
            <w:gridSpan w:val="3"/>
          </w:tcPr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-Занятия 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-Праздники, развлечения, досуг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-Музыка в повседневной жизни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-Театрализованная деятельность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-Игры с </w:t>
            </w:r>
            <w:proofErr w:type="gramStart"/>
            <w:r w:rsidRPr="005B5DD2">
              <w:rPr>
                <w:rFonts w:ascii="Times New Roman" w:hAnsi="Times New Roman" w:cs="Times New Roman"/>
                <w:bCs/>
              </w:rPr>
              <w:t>элементами  аккомпанемента</w:t>
            </w:r>
            <w:proofErr w:type="gramEnd"/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-Празднование дней рождения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-Оркестры, ансамбли </w:t>
            </w:r>
          </w:p>
        </w:tc>
        <w:tc>
          <w:tcPr>
            <w:tcW w:w="2551" w:type="dxa"/>
            <w:gridSpan w:val="2"/>
          </w:tcPr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 Импровизация на инструментах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 Музыкально-дидактические игры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 Игры-драматизации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- Аккомпанемент в пении, танце и др. 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- Детский ансамбль, оркестр 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 Игры в «концерт», «спектакль», «оркестр».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-Подбор на инструментах знакомых мелодий и сочинения новых </w:t>
            </w:r>
          </w:p>
        </w:tc>
        <w:tc>
          <w:tcPr>
            <w:tcW w:w="2410" w:type="dxa"/>
          </w:tcPr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 Открытые музыкальные занятия для родителей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 xml:space="preserve">- Посещения детских музыкальных театров </w:t>
            </w:r>
          </w:p>
          <w:p w:rsidR="008421C4" w:rsidRPr="005B5DD2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5B5DD2">
              <w:rPr>
                <w:rFonts w:ascii="Times New Roman" w:hAnsi="Times New Roman" w:cs="Times New Roman"/>
                <w:bCs/>
              </w:rPr>
              <w:t>- Досуги</w:t>
            </w:r>
          </w:p>
        </w:tc>
      </w:tr>
    </w:tbl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4766F7">
      <w:pPr>
        <w:pStyle w:val="a3"/>
        <w:tabs>
          <w:tab w:val="num" w:pos="2775"/>
        </w:tabs>
        <w:spacing w:before="0" w:after="0"/>
        <w:ind w:firstLine="709"/>
        <w:jc w:val="both"/>
      </w:pPr>
    </w:p>
    <w:p w:rsidR="008421C4" w:rsidRDefault="008421C4" w:rsidP="004766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D2" w:rsidRDefault="005B5DD2" w:rsidP="004766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D2" w:rsidRDefault="005B5DD2" w:rsidP="004766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D2" w:rsidRDefault="005B5DD2" w:rsidP="004766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D2" w:rsidRDefault="005B5DD2" w:rsidP="004766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D2" w:rsidRDefault="005B5DD2" w:rsidP="004766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D2" w:rsidRDefault="005B5DD2" w:rsidP="004766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D2" w:rsidRPr="00560F05" w:rsidRDefault="005B5DD2" w:rsidP="004766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4766F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</w:t>
      </w:r>
    </w:p>
    <w:p w:rsidR="004766F7" w:rsidRPr="00560F05" w:rsidRDefault="008421C4" w:rsidP="004766F7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Программа «От рождения до школы»</w:t>
      </w:r>
      <w:r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Н.</w:t>
      </w:r>
      <w:r w:rsidR="004766F7"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4766F7"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421C4" w:rsidRPr="00560F05" w:rsidRDefault="004766F7" w:rsidP="00476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421C4"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1C4"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1C4"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Комаровой, М.</w:t>
      </w:r>
      <w:r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1C4"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21C4" w:rsidRPr="0056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Васильевой. </w:t>
      </w:r>
    </w:p>
    <w:p w:rsidR="008421C4" w:rsidRPr="00560F05" w:rsidRDefault="008421C4" w:rsidP="004766F7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«Программа обучения и воспитание детей с фонетико-фонематическим недоразвитием» под редакцией Т.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Б.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Филичевой, Г.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F05">
        <w:rPr>
          <w:rFonts w:ascii="Times New Roman" w:hAnsi="Times New Roman" w:cs="Times New Roman"/>
          <w:sz w:val="24"/>
          <w:szCs w:val="24"/>
        </w:rPr>
        <w:t>В.Чиркиной</w:t>
      </w:r>
      <w:proofErr w:type="spellEnd"/>
      <w:r w:rsidRPr="00560F05">
        <w:rPr>
          <w:rFonts w:ascii="Times New Roman" w:hAnsi="Times New Roman" w:cs="Times New Roman"/>
          <w:sz w:val="24"/>
          <w:szCs w:val="24"/>
        </w:rPr>
        <w:t>.</w:t>
      </w:r>
    </w:p>
    <w:p w:rsidR="004766F7" w:rsidRPr="00560F05" w:rsidRDefault="008421C4" w:rsidP="004766F7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«Программа обучения детей с недоразвитием фонетического строя речи (подготовительная к школе группа</w:t>
      </w:r>
      <w:r w:rsidR="004766F7" w:rsidRPr="00560F05">
        <w:rPr>
          <w:rFonts w:ascii="Times New Roman" w:hAnsi="Times New Roman" w:cs="Times New Roman"/>
          <w:sz w:val="24"/>
          <w:szCs w:val="24"/>
        </w:rPr>
        <w:t>)» под</w:t>
      </w:r>
      <w:r w:rsidRPr="00560F05">
        <w:rPr>
          <w:rFonts w:ascii="Times New Roman" w:hAnsi="Times New Roman" w:cs="Times New Roman"/>
          <w:sz w:val="24"/>
          <w:szCs w:val="24"/>
        </w:rPr>
        <w:t xml:space="preserve"> редакцией Г.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А.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 xml:space="preserve">Каше, </w:t>
      </w:r>
    </w:p>
    <w:p w:rsidR="008421C4" w:rsidRPr="00560F05" w:rsidRDefault="008421C4" w:rsidP="004766F7">
      <w:pPr>
        <w:pStyle w:val="a5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Т.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Б.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Филичевой.</w:t>
      </w:r>
    </w:p>
    <w:p w:rsidR="004766F7" w:rsidRPr="00560F05" w:rsidRDefault="008421C4" w:rsidP="004766F7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Программа «Коррекционное обучение и воспитание детей пяти-шести летнего возраста с общим недоразвитием речи» Т.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 xml:space="preserve">Б. Филичева, </w:t>
      </w:r>
    </w:p>
    <w:p w:rsidR="008421C4" w:rsidRPr="00560F05" w:rsidRDefault="008421C4" w:rsidP="004766F7">
      <w:pPr>
        <w:pStyle w:val="a5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Г.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В. Чиркина.</w:t>
      </w:r>
    </w:p>
    <w:p w:rsidR="008421C4" w:rsidRPr="00560F05" w:rsidRDefault="008421C4" w:rsidP="004766F7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 «Программа коррекционно-развивающей работы в младшей логопедической группе детского сада». Н.В. </w:t>
      </w:r>
      <w:proofErr w:type="spellStart"/>
      <w:r w:rsidRPr="00560F05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560F05">
        <w:rPr>
          <w:rFonts w:ascii="Times New Roman" w:hAnsi="Times New Roman" w:cs="Times New Roman"/>
          <w:sz w:val="24"/>
          <w:szCs w:val="24"/>
        </w:rPr>
        <w:t>.</w:t>
      </w:r>
    </w:p>
    <w:p w:rsidR="008421C4" w:rsidRPr="00560F05" w:rsidRDefault="008421C4" w:rsidP="004766F7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«Программа коррекционно-развивающей работы в логопедической группе детского сада для детей с общим недоразвитием речи (4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– </w:t>
      </w:r>
      <w:r w:rsidRPr="00560F05">
        <w:rPr>
          <w:rFonts w:ascii="Times New Roman" w:hAnsi="Times New Roman" w:cs="Times New Roman"/>
          <w:sz w:val="24"/>
          <w:szCs w:val="24"/>
        </w:rPr>
        <w:t>7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лет)» Н.</w:t>
      </w:r>
      <w:r w:rsidR="004766F7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560F05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560F05">
        <w:rPr>
          <w:rFonts w:ascii="Times New Roman" w:hAnsi="Times New Roman" w:cs="Times New Roman"/>
          <w:sz w:val="24"/>
          <w:szCs w:val="24"/>
        </w:rPr>
        <w:t>;</w:t>
      </w:r>
    </w:p>
    <w:p w:rsidR="008421C4" w:rsidRPr="00560F05" w:rsidRDefault="008421C4" w:rsidP="008421C4">
      <w:pPr>
        <w:pStyle w:val="a3"/>
        <w:spacing w:before="0" w:after="0"/>
        <w:jc w:val="both"/>
      </w:pPr>
    </w:p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60F05">
        <w:rPr>
          <w:rFonts w:ascii="Times New Roman" w:hAnsi="Times New Roman" w:cs="Times New Roman"/>
          <w:b/>
          <w:sz w:val="24"/>
          <w:szCs w:val="24"/>
        </w:rPr>
        <w:t>.</w:t>
      </w:r>
      <w:r w:rsidR="004766F7" w:rsidRPr="00560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8421C4" w:rsidRPr="00560F05" w:rsidRDefault="008421C4" w:rsidP="008421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Организационный раздел содержит описание материально-технического</w:t>
      </w:r>
    </w:p>
    <w:p w:rsidR="008421C4" w:rsidRPr="00560F05" w:rsidRDefault="008421C4" w:rsidP="00842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Программы, обеспеченности методическими материалами и средствами обучения и воспитания, включает распорядок 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3.1. Описание материально-технического обеспечения программы</w:t>
      </w:r>
    </w:p>
    <w:p w:rsidR="008421C4" w:rsidRPr="00560F05" w:rsidRDefault="008421C4" w:rsidP="008421C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F05">
        <w:rPr>
          <w:rFonts w:ascii="Times New Roman" w:hAnsi="Times New Roman" w:cs="Times New Roman"/>
          <w:b/>
          <w:i/>
          <w:sz w:val="24"/>
          <w:szCs w:val="24"/>
        </w:rPr>
        <w:t>Требования к материально-техническим условиям реализации основной</w:t>
      </w:r>
    </w:p>
    <w:p w:rsidR="008421C4" w:rsidRPr="00560F05" w:rsidRDefault="008421C4" w:rsidP="008421C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/>
          <w:i/>
          <w:sz w:val="24"/>
          <w:szCs w:val="24"/>
        </w:rPr>
        <w:t>образовательной</w:t>
      </w:r>
      <w:proofErr w:type="gramEnd"/>
      <w:r w:rsidRPr="00560F05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 дошкольного образования</w:t>
      </w:r>
    </w:p>
    <w:p w:rsidR="008421C4" w:rsidRPr="00560F05" w:rsidRDefault="008421C4" w:rsidP="005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Требования, определяемые в соответствии с санитарно-эпидемиологическими пр</w:t>
      </w:r>
      <w:r w:rsidR="009370A3" w:rsidRPr="00560F05">
        <w:rPr>
          <w:rFonts w:ascii="Times New Roman" w:hAnsi="Times New Roman" w:cs="Times New Roman"/>
          <w:sz w:val="24"/>
          <w:szCs w:val="24"/>
        </w:rPr>
        <w:t>авилами и нормативами: здание МКДОУ – отдельно стоящее одно</w:t>
      </w:r>
      <w:r w:rsidRPr="00560F05">
        <w:rPr>
          <w:rFonts w:ascii="Times New Roman" w:hAnsi="Times New Roman" w:cs="Times New Roman"/>
          <w:sz w:val="24"/>
          <w:szCs w:val="24"/>
        </w:rPr>
        <w:t>этажное здание,</w:t>
      </w:r>
      <w:r w:rsidR="009370A3" w:rsidRPr="00560F05">
        <w:rPr>
          <w:rFonts w:ascii="Times New Roman" w:hAnsi="Times New Roman" w:cs="Times New Roman"/>
          <w:sz w:val="24"/>
          <w:szCs w:val="24"/>
        </w:rPr>
        <w:t xml:space="preserve"> приспособленное под детский сад.</w:t>
      </w:r>
      <w:r w:rsidRPr="00560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1C4" w:rsidRPr="00560F05" w:rsidRDefault="008421C4" w:rsidP="008421C4">
      <w:pPr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Вмес</w:t>
      </w:r>
      <w:r w:rsidR="00502DEC" w:rsidRPr="00560F05">
        <w:rPr>
          <w:rFonts w:ascii="Times New Roman" w:hAnsi="Times New Roman" w:cs="Times New Roman"/>
          <w:sz w:val="24"/>
          <w:szCs w:val="24"/>
        </w:rPr>
        <w:t xml:space="preserve">тимость – </w:t>
      </w:r>
      <w:r w:rsidR="004766F7" w:rsidRPr="00560F05">
        <w:rPr>
          <w:rFonts w:ascii="Times New Roman" w:hAnsi="Times New Roman" w:cs="Times New Roman"/>
          <w:sz w:val="24"/>
          <w:szCs w:val="24"/>
        </w:rPr>
        <w:t>2</w:t>
      </w:r>
      <w:r w:rsidR="009370A3" w:rsidRPr="00560F05">
        <w:rPr>
          <w:rFonts w:ascii="Times New Roman" w:hAnsi="Times New Roman" w:cs="Times New Roman"/>
          <w:sz w:val="24"/>
          <w:szCs w:val="24"/>
        </w:rPr>
        <w:t xml:space="preserve">0 детей. Рассчитано на </w:t>
      </w:r>
      <w:r w:rsidR="004766F7" w:rsidRPr="00560F05">
        <w:rPr>
          <w:rFonts w:ascii="Times New Roman" w:hAnsi="Times New Roman" w:cs="Times New Roman"/>
          <w:sz w:val="24"/>
          <w:szCs w:val="24"/>
        </w:rPr>
        <w:t>1</w:t>
      </w:r>
      <w:r w:rsidR="009370A3" w:rsidRPr="00560F05">
        <w:rPr>
          <w:rFonts w:ascii="Times New Roman" w:hAnsi="Times New Roman" w:cs="Times New Roman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sz w:val="24"/>
          <w:szCs w:val="24"/>
        </w:rPr>
        <w:t>группов</w:t>
      </w:r>
      <w:r w:rsidR="004766F7" w:rsidRPr="00560F05">
        <w:rPr>
          <w:rFonts w:ascii="Times New Roman" w:hAnsi="Times New Roman" w:cs="Times New Roman"/>
          <w:sz w:val="24"/>
          <w:szCs w:val="24"/>
        </w:rPr>
        <w:t>ую</w:t>
      </w:r>
      <w:r w:rsidRPr="00560F05">
        <w:rPr>
          <w:rFonts w:ascii="Times New Roman" w:hAnsi="Times New Roman" w:cs="Times New Roman"/>
          <w:sz w:val="24"/>
          <w:szCs w:val="24"/>
        </w:rPr>
        <w:t xml:space="preserve"> яче</w:t>
      </w:r>
      <w:r w:rsidR="004766F7" w:rsidRPr="00560F05">
        <w:rPr>
          <w:rFonts w:ascii="Times New Roman" w:hAnsi="Times New Roman" w:cs="Times New Roman"/>
          <w:sz w:val="24"/>
          <w:szCs w:val="24"/>
        </w:rPr>
        <w:t>йку</w:t>
      </w:r>
      <w:r w:rsidRPr="00560F05">
        <w:rPr>
          <w:rFonts w:ascii="Times New Roman" w:hAnsi="Times New Roman" w:cs="Times New Roman"/>
          <w:sz w:val="24"/>
          <w:szCs w:val="24"/>
        </w:rPr>
        <w:t>.</w:t>
      </w:r>
    </w:p>
    <w:p w:rsidR="008421C4" w:rsidRPr="00AB5173" w:rsidRDefault="008421C4" w:rsidP="00502DE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B5173">
        <w:rPr>
          <w:rFonts w:ascii="Times New Roman" w:hAnsi="Times New Roman" w:cs="Times New Roman"/>
        </w:rPr>
        <w:t>Территория по пер</w:t>
      </w:r>
      <w:r w:rsidR="00502DEC" w:rsidRPr="00AB5173">
        <w:rPr>
          <w:rFonts w:ascii="Times New Roman" w:hAnsi="Times New Roman" w:cs="Times New Roman"/>
        </w:rPr>
        <w:t>иметру ограждена забором и со всех</w:t>
      </w:r>
      <w:r w:rsidRPr="00AB5173">
        <w:rPr>
          <w:rFonts w:ascii="Times New Roman" w:hAnsi="Times New Roman" w:cs="Times New Roman"/>
        </w:rPr>
        <w:t xml:space="preserve"> сторон зелеными</w:t>
      </w:r>
    </w:p>
    <w:p w:rsidR="008421C4" w:rsidRPr="00AB5173" w:rsidRDefault="008421C4" w:rsidP="00502DE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B5173">
        <w:rPr>
          <w:rFonts w:ascii="Times New Roman" w:hAnsi="Times New Roman" w:cs="Times New Roman"/>
        </w:rPr>
        <w:t>насаждениями</w:t>
      </w:r>
      <w:proofErr w:type="gramEnd"/>
      <w:r w:rsidRPr="00AB5173">
        <w:rPr>
          <w:rFonts w:ascii="Times New Roman" w:hAnsi="Times New Roman" w:cs="Times New Roman"/>
        </w:rPr>
        <w:t>. Озеленение внутренней территории свободной</w:t>
      </w:r>
      <w:r w:rsidR="009370A3" w:rsidRPr="00AB5173">
        <w:rPr>
          <w:rFonts w:ascii="Times New Roman" w:hAnsi="Times New Roman" w:cs="Times New Roman"/>
        </w:rPr>
        <w:t xml:space="preserve"> от застройки составляет более 4</w:t>
      </w:r>
      <w:r w:rsidRPr="00AB5173">
        <w:rPr>
          <w:rFonts w:ascii="Times New Roman" w:hAnsi="Times New Roman" w:cs="Times New Roman"/>
        </w:rPr>
        <w:t>0%. Зона игровой территории включает в себя группо</w:t>
      </w:r>
      <w:r w:rsidR="00345F7A" w:rsidRPr="00AB5173">
        <w:rPr>
          <w:rFonts w:ascii="Times New Roman" w:hAnsi="Times New Roman" w:cs="Times New Roman"/>
        </w:rPr>
        <w:t xml:space="preserve">вую </w:t>
      </w:r>
      <w:r w:rsidRPr="00AB5173">
        <w:rPr>
          <w:rFonts w:ascii="Times New Roman" w:hAnsi="Times New Roman" w:cs="Times New Roman"/>
        </w:rPr>
        <w:t>площадк</w:t>
      </w:r>
      <w:r w:rsidR="00345F7A" w:rsidRPr="00AB5173">
        <w:rPr>
          <w:rFonts w:ascii="Times New Roman" w:hAnsi="Times New Roman" w:cs="Times New Roman"/>
        </w:rPr>
        <w:t>у</w:t>
      </w:r>
      <w:r w:rsidRPr="00AB5173">
        <w:rPr>
          <w:rFonts w:ascii="Times New Roman" w:hAnsi="Times New Roman" w:cs="Times New Roman"/>
        </w:rPr>
        <w:t>. Для защиты детей от солнца и осадков на территории групповой п</w:t>
      </w:r>
      <w:r w:rsidR="00502DEC" w:rsidRPr="00AB5173">
        <w:rPr>
          <w:rFonts w:ascii="Times New Roman" w:hAnsi="Times New Roman" w:cs="Times New Roman"/>
        </w:rPr>
        <w:t>лощадки име</w:t>
      </w:r>
      <w:r w:rsidR="00345F7A" w:rsidRPr="00AB5173">
        <w:rPr>
          <w:rFonts w:ascii="Times New Roman" w:hAnsi="Times New Roman" w:cs="Times New Roman"/>
        </w:rPr>
        <w:t>е</w:t>
      </w:r>
      <w:r w:rsidR="00502DEC" w:rsidRPr="00AB5173">
        <w:rPr>
          <w:rFonts w:ascii="Times New Roman" w:hAnsi="Times New Roman" w:cs="Times New Roman"/>
        </w:rPr>
        <w:t>тся беседк</w:t>
      </w:r>
      <w:r w:rsidR="00345F7A" w:rsidRPr="00AB5173">
        <w:rPr>
          <w:rFonts w:ascii="Times New Roman" w:hAnsi="Times New Roman" w:cs="Times New Roman"/>
        </w:rPr>
        <w:t>а</w:t>
      </w:r>
      <w:r w:rsidRPr="00AB5173">
        <w:rPr>
          <w:rFonts w:ascii="Times New Roman" w:hAnsi="Times New Roman" w:cs="Times New Roman"/>
        </w:rPr>
        <w:t>. Игров</w:t>
      </w:r>
      <w:r w:rsidR="00345F7A" w:rsidRPr="00AB5173">
        <w:rPr>
          <w:rFonts w:ascii="Times New Roman" w:hAnsi="Times New Roman" w:cs="Times New Roman"/>
        </w:rPr>
        <w:t>ая</w:t>
      </w:r>
      <w:r w:rsidRPr="00AB5173">
        <w:rPr>
          <w:rFonts w:ascii="Times New Roman" w:hAnsi="Times New Roman" w:cs="Times New Roman"/>
        </w:rPr>
        <w:t xml:space="preserve"> площадк</w:t>
      </w:r>
      <w:r w:rsidR="00345F7A" w:rsidRPr="00AB5173">
        <w:rPr>
          <w:rFonts w:ascii="Times New Roman" w:hAnsi="Times New Roman" w:cs="Times New Roman"/>
        </w:rPr>
        <w:t>а</w:t>
      </w:r>
      <w:r w:rsidRPr="00AB5173">
        <w:rPr>
          <w:rFonts w:ascii="Times New Roman" w:hAnsi="Times New Roman" w:cs="Times New Roman"/>
        </w:rPr>
        <w:t xml:space="preserve"> для детей оборудован</w:t>
      </w:r>
      <w:r w:rsidR="00345F7A" w:rsidRPr="00AB5173">
        <w:rPr>
          <w:rFonts w:ascii="Times New Roman" w:hAnsi="Times New Roman" w:cs="Times New Roman"/>
        </w:rPr>
        <w:t>а</w:t>
      </w:r>
      <w:r w:rsidRPr="00AB5173">
        <w:rPr>
          <w:rFonts w:ascii="Times New Roman" w:hAnsi="Times New Roman" w:cs="Times New Roman"/>
        </w:rPr>
        <w:t xml:space="preserve"> с учетом их </w:t>
      </w:r>
      <w:proofErr w:type="spellStart"/>
      <w:r w:rsidRPr="00AB5173">
        <w:rPr>
          <w:rFonts w:ascii="Times New Roman" w:hAnsi="Times New Roman" w:cs="Times New Roman"/>
        </w:rPr>
        <w:t>росто</w:t>
      </w:r>
      <w:proofErr w:type="spellEnd"/>
      <w:r w:rsidRPr="00AB5173">
        <w:rPr>
          <w:rFonts w:ascii="Times New Roman" w:hAnsi="Times New Roman" w:cs="Times New Roman"/>
        </w:rPr>
        <w:t>-возрастных особенностей игровыми и спортивными модулями, закрывающимися песочницами.</w:t>
      </w:r>
    </w:p>
    <w:p w:rsidR="008421C4" w:rsidRPr="00AB5173" w:rsidRDefault="008421C4" w:rsidP="00AB51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B5173">
        <w:rPr>
          <w:rFonts w:ascii="Times New Roman" w:hAnsi="Times New Roman" w:cs="Times New Roman"/>
        </w:rPr>
        <w:t>Игровое оборудование должно соответствовать возрасту детей и изготовлено из материалов, не оказывающих вредного воздействия на человека.</w:t>
      </w:r>
    </w:p>
    <w:p w:rsidR="008421C4" w:rsidRPr="00AB5173" w:rsidRDefault="008421C4" w:rsidP="00AB51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B5173">
        <w:rPr>
          <w:rFonts w:ascii="Times New Roman" w:hAnsi="Times New Roman" w:cs="Times New Roman"/>
        </w:rPr>
        <w:t xml:space="preserve">Здание дошкольной образовательной организаций оборудовано </w:t>
      </w:r>
      <w:r w:rsidR="00345F7A" w:rsidRPr="00AB5173">
        <w:rPr>
          <w:rFonts w:ascii="Times New Roman" w:hAnsi="Times New Roman" w:cs="Times New Roman"/>
        </w:rPr>
        <w:t>печным</w:t>
      </w:r>
      <w:r w:rsidRPr="00AB5173">
        <w:rPr>
          <w:rFonts w:ascii="Times New Roman" w:hAnsi="Times New Roman" w:cs="Times New Roman"/>
        </w:rPr>
        <w:t xml:space="preserve"> отоплени</w:t>
      </w:r>
      <w:r w:rsidR="00345F7A" w:rsidRPr="00AB5173">
        <w:rPr>
          <w:rFonts w:ascii="Times New Roman" w:hAnsi="Times New Roman" w:cs="Times New Roman"/>
        </w:rPr>
        <w:t>ем</w:t>
      </w:r>
      <w:r w:rsidRPr="00AB5173">
        <w:rPr>
          <w:rFonts w:ascii="Times New Roman" w:hAnsi="Times New Roman" w:cs="Times New Roman"/>
        </w:rPr>
        <w:t xml:space="preserve"> и вентиляци</w:t>
      </w:r>
      <w:r w:rsidR="00345F7A" w:rsidRPr="00AB5173">
        <w:rPr>
          <w:rFonts w:ascii="Times New Roman" w:hAnsi="Times New Roman" w:cs="Times New Roman"/>
        </w:rPr>
        <w:t>ей</w:t>
      </w:r>
      <w:r w:rsidRPr="00AB5173">
        <w:rPr>
          <w:rFonts w:ascii="Times New Roman" w:hAnsi="Times New Roman" w:cs="Times New Roman"/>
        </w:rPr>
        <w:t xml:space="preserve"> в соответствии с требованиями.</w:t>
      </w:r>
    </w:p>
    <w:p w:rsidR="00345F7A" w:rsidRPr="00AB5173" w:rsidRDefault="008421C4" w:rsidP="00AB51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5173">
        <w:rPr>
          <w:rFonts w:ascii="Times New Roman" w:hAnsi="Times New Roman" w:cs="Times New Roman"/>
        </w:rPr>
        <w:t xml:space="preserve">В здании дошкольной образовательной организации предусмотрен следующий набор помещений: </w:t>
      </w:r>
    </w:p>
    <w:p w:rsidR="008421C4" w:rsidRPr="00AB5173" w:rsidRDefault="00345F7A" w:rsidP="00AB51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173">
        <w:rPr>
          <w:rFonts w:ascii="Times New Roman" w:hAnsi="Times New Roman" w:cs="Times New Roman"/>
        </w:rPr>
        <w:t xml:space="preserve">- </w:t>
      </w:r>
      <w:r w:rsidR="008421C4" w:rsidRPr="00AB5173">
        <w:rPr>
          <w:rFonts w:ascii="Times New Roman" w:hAnsi="Times New Roman" w:cs="Times New Roman"/>
        </w:rPr>
        <w:t>группов</w:t>
      </w:r>
      <w:r w:rsidRPr="00AB5173">
        <w:rPr>
          <w:rFonts w:ascii="Times New Roman" w:hAnsi="Times New Roman" w:cs="Times New Roman"/>
        </w:rPr>
        <w:t>ая</w:t>
      </w:r>
      <w:r w:rsidR="008421C4" w:rsidRPr="00AB5173">
        <w:rPr>
          <w:rFonts w:ascii="Times New Roman" w:hAnsi="Times New Roman" w:cs="Times New Roman"/>
        </w:rPr>
        <w:t xml:space="preserve"> ячейк</w:t>
      </w:r>
      <w:r w:rsidRPr="00AB5173">
        <w:rPr>
          <w:rFonts w:ascii="Times New Roman" w:hAnsi="Times New Roman" w:cs="Times New Roman"/>
        </w:rPr>
        <w:t>а</w:t>
      </w:r>
      <w:r w:rsidR="008421C4" w:rsidRPr="00AB5173">
        <w:rPr>
          <w:rFonts w:ascii="Times New Roman" w:hAnsi="Times New Roman" w:cs="Times New Roman"/>
        </w:rPr>
        <w:t xml:space="preserve">; </w:t>
      </w:r>
    </w:p>
    <w:p w:rsidR="00345F7A" w:rsidRPr="00AB5173" w:rsidRDefault="00345F7A" w:rsidP="00AB51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173">
        <w:rPr>
          <w:rFonts w:ascii="Times New Roman" w:hAnsi="Times New Roman" w:cs="Times New Roman"/>
        </w:rPr>
        <w:t xml:space="preserve">- </w:t>
      </w:r>
      <w:r w:rsidR="00A11150" w:rsidRPr="00AB5173">
        <w:rPr>
          <w:rFonts w:ascii="Times New Roman" w:hAnsi="Times New Roman" w:cs="Times New Roman"/>
        </w:rPr>
        <w:t>пищеблок</w:t>
      </w:r>
      <w:r w:rsidR="008421C4" w:rsidRPr="00AB5173">
        <w:rPr>
          <w:rFonts w:ascii="Times New Roman" w:hAnsi="Times New Roman" w:cs="Times New Roman"/>
        </w:rPr>
        <w:t xml:space="preserve">; </w:t>
      </w:r>
    </w:p>
    <w:p w:rsidR="008421C4" w:rsidRPr="00AB5173" w:rsidRDefault="00345F7A" w:rsidP="00AB51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5173">
        <w:rPr>
          <w:rFonts w:ascii="Times New Roman" w:hAnsi="Times New Roman" w:cs="Times New Roman"/>
        </w:rPr>
        <w:t>- помещение служебно-</w:t>
      </w:r>
      <w:r w:rsidR="008421C4" w:rsidRPr="00AB5173">
        <w:rPr>
          <w:rFonts w:ascii="Times New Roman" w:hAnsi="Times New Roman" w:cs="Times New Roman"/>
        </w:rPr>
        <w:t>бытового назначения для персонала.</w:t>
      </w:r>
    </w:p>
    <w:p w:rsidR="008421C4" w:rsidRPr="00AB5173" w:rsidRDefault="008421C4" w:rsidP="008421C4">
      <w:pPr>
        <w:ind w:firstLine="708"/>
        <w:jc w:val="both"/>
        <w:rPr>
          <w:rFonts w:ascii="Times New Roman" w:hAnsi="Times New Roman" w:cs="Times New Roman"/>
        </w:rPr>
      </w:pPr>
      <w:r w:rsidRPr="00AB5173">
        <w:rPr>
          <w:rFonts w:ascii="Times New Roman" w:hAnsi="Times New Roman" w:cs="Times New Roman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занятий, приема пищи и сна), спальня, туалетная (совмещенная с умывальной). Группов</w:t>
      </w:r>
      <w:r w:rsidR="00345F7A" w:rsidRPr="00AB5173">
        <w:rPr>
          <w:rFonts w:ascii="Times New Roman" w:hAnsi="Times New Roman" w:cs="Times New Roman"/>
        </w:rPr>
        <w:t>ая</w:t>
      </w:r>
      <w:r w:rsidRPr="00AB5173">
        <w:rPr>
          <w:rFonts w:ascii="Times New Roman" w:hAnsi="Times New Roman" w:cs="Times New Roman"/>
        </w:rPr>
        <w:t xml:space="preserve"> в дошкольной образовательной организации наполнен</w:t>
      </w:r>
      <w:r w:rsidR="00345F7A" w:rsidRPr="00AB5173">
        <w:rPr>
          <w:rFonts w:ascii="Times New Roman" w:hAnsi="Times New Roman" w:cs="Times New Roman"/>
        </w:rPr>
        <w:t>а</w:t>
      </w:r>
      <w:r w:rsidRPr="00AB5173">
        <w:rPr>
          <w:rFonts w:ascii="Times New Roman" w:hAnsi="Times New Roman" w:cs="Times New Roman"/>
        </w:rPr>
        <w:t xml:space="preserve"> игрушками, дидактическими пособиями безвредными для здоровья детей, отвечающими </w:t>
      </w:r>
      <w:proofErr w:type="spellStart"/>
      <w:r w:rsidRPr="00AB5173">
        <w:rPr>
          <w:rFonts w:ascii="Times New Roman" w:hAnsi="Times New Roman" w:cs="Times New Roman"/>
        </w:rPr>
        <w:t>санитарно</w:t>
      </w:r>
      <w:proofErr w:type="spellEnd"/>
      <w:r w:rsidRPr="00AB5173">
        <w:rPr>
          <w:rFonts w:ascii="Times New Roman" w:hAnsi="Times New Roman" w:cs="Times New Roman"/>
        </w:rPr>
        <w:t xml:space="preserve"> - эпидемиологическим требованиям.</w:t>
      </w:r>
    </w:p>
    <w:p w:rsidR="008421C4" w:rsidRPr="00560F05" w:rsidRDefault="008421C4" w:rsidP="008421C4">
      <w:pPr>
        <w:pStyle w:val="a3"/>
        <w:spacing w:before="0" w:after="0"/>
        <w:jc w:val="center"/>
        <w:rPr>
          <w:b/>
        </w:rPr>
      </w:pPr>
      <w:r w:rsidRPr="00560F05">
        <w:rPr>
          <w:b/>
        </w:rPr>
        <w:t>3.2.</w:t>
      </w:r>
      <w:r w:rsidR="00345F7A" w:rsidRPr="00560F05">
        <w:rPr>
          <w:b/>
        </w:rPr>
        <w:t xml:space="preserve"> </w:t>
      </w:r>
      <w:r w:rsidRPr="00560F05">
        <w:rPr>
          <w:b/>
        </w:rPr>
        <w:t>Обеспечение методическими рекомендациями и средствами обучения и воспитания</w:t>
      </w:r>
    </w:p>
    <w:p w:rsidR="008421C4" w:rsidRPr="00560F05" w:rsidRDefault="008421C4" w:rsidP="008421C4">
      <w:pPr>
        <w:pStyle w:val="a3"/>
        <w:spacing w:before="0" w:after="0"/>
        <w:rPr>
          <w:b/>
        </w:rPr>
      </w:pPr>
    </w:p>
    <w:tbl>
      <w:tblPr>
        <w:tblStyle w:val="a6"/>
        <w:tblW w:w="10490" w:type="dxa"/>
        <w:jc w:val="center"/>
        <w:tblLook w:val="04A0" w:firstRow="1" w:lastRow="0" w:firstColumn="1" w:lastColumn="0" w:noHBand="0" w:noVBand="1"/>
      </w:tblPr>
      <w:tblGrid>
        <w:gridCol w:w="3119"/>
        <w:gridCol w:w="7371"/>
      </w:tblGrid>
      <w:tr w:rsidR="008421C4" w:rsidRPr="0076630F" w:rsidTr="005B5DD2">
        <w:trPr>
          <w:jc w:val="center"/>
        </w:trPr>
        <w:tc>
          <w:tcPr>
            <w:tcW w:w="3119" w:type="dxa"/>
          </w:tcPr>
          <w:p w:rsidR="008421C4" w:rsidRPr="0076630F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Программы,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76630F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и пособия по образовательной области «Физическое развитие»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421C4" w:rsidRPr="0076630F" w:rsidRDefault="008421C4" w:rsidP="00502DE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Физическ</w:t>
            </w:r>
            <w:r w:rsidR="00AB5173" w:rsidRPr="0076630F">
              <w:rPr>
                <w:rFonts w:ascii="Times New Roman" w:hAnsi="Times New Roman" w:cs="Times New Roman"/>
              </w:rPr>
              <w:t>ое воспитание в детском саду /</w:t>
            </w:r>
            <w:r w:rsidRPr="0076630F">
              <w:rPr>
                <w:rFonts w:ascii="Times New Roman" w:hAnsi="Times New Roman" w:cs="Times New Roman"/>
              </w:rPr>
              <w:t>Э.</w:t>
            </w:r>
            <w:r w:rsidR="00102A22" w:rsidRPr="0076630F">
              <w:rPr>
                <w:rFonts w:ascii="Times New Roman" w:hAnsi="Times New Roman" w:cs="Times New Roman"/>
              </w:rPr>
              <w:t xml:space="preserve"> </w:t>
            </w:r>
            <w:r w:rsidRPr="0076630F">
              <w:rPr>
                <w:rFonts w:ascii="Times New Roman" w:hAnsi="Times New Roman" w:cs="Times New Roman"/>
              </w:rPr>
              <w:t xml:space="preserve">Я.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>. – М.: Мозаика-синтез, 2006.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Теория и методика физического в</w:t>
            </w:r>
            <w:r w:rsidR="00AB5173" w:rsidRPr="0076630F">
              <w:rPr>
                <w:rFonts w:ascii="Times New Roman" w:hAnsi="Times New Roman" w:cs="Times New Roman"/>
              </w:rPr>
              <w:t>оспитания и развития ребенка /</w:t>
            </w:r>
            <w:r w:rsidRPr="0076630F">
              <w:rPr>
                <w:rFonts w:ascii="Times New Roman" w:hAnsi="Times New Roman" w:cs="Times New Roman"/>
              </w:rPr>
              <w:t>Э.</w:t>
            </w:r>
            <w:r w:rsidR="00AB5173" w:rsidRPr="0076630F">
              <w:rPr>
                <w:rFonts w:ascii="Times New Roman" w:hAnsi="Times New Roman" w:cs="Times New Roman"/>
              </w:rPr>
              <w:t xml:space="preserve"> </w:t>
            </w:r>
            <w:r w:rsidRPr="0076630F">
              <w:rPr>
                <w:rFonts w:ascii="Times New Roman" w:hAnsi="Times New Roman" w:cs="Times New Roman"/>
              </w:rPr>
              <w:t xml:space="preserve">Я.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Аcadem</w:t>
            </w:r>
            <w:r w:rsidRPr="0076630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76630F">
              <w:rPr>
                <w:rFonts w:ascii="Times New Roman" w:hAnsi="Times New Roman" w:cs="Times New Roman"/>
              </w:rPr>
              <w:t>a, 2001.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Двигательная активность ребенка в детском саду / М.А.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Рунова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>. – М.: Мозаика-синтез, 2000.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Рунова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>. – М.: Мозаика-синтез, 1999.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Физическая культура – дошкольникам / Л.Д. Глазырина.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</w:rPr>
              <w:t>, 2004.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Физическая культура в </w:t>
            </w:r>
            <w:r w:rsidR="00AB5173" w:rsidRPr="0076630F">
              <w:rPr>
                <w:rFonts w:ascii="Times New Roman" w:hAnsi="Times New Roman" w:cs="Times New Roman"/>
              </w:rPr>
              <w:t>младшей группе детского сада /</w:t>
            </w:r>
            <w:r w:rsidRPr="0076630F">
              <w:rPr>
                <w:rFonts w:ascii="Times New Roman" w:hAnsi="Times New Roman" w:cs="Times New Roman"/>
              </w:rPr>
              <w:t>Л.</w:t>
            </w:r>
            <w:r w:rsidR="00AB5173" w:rsidRPr="0076630F">
              <w:rPr>
                <w:rFonts w:ascii="Times New Roman" w:hAnsi="Times New Roman" w:cs="Times New Roman"/>
              </w:rPr>
              <w:t xml:space="preserve"> </w:t>
            </w:r>
            <w:r w:rsidRPr="0076630F">
              <w:rPr>
                <w:rFonts w:ascii="Times New Roman" w:hAnsi="Times New Roman" w:cs="Times New Roman"/>
              </w:rPr>
              <w:t xml:space="preserve">Д. Глазырина.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</w:rPr>
              <w:t>, 2005.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Физическая культура в </w:t>
            </w:r>
            <w:proofErr w:type="gramStart"/>
            <w:r w:rsidR="00AB5173" w:rsidRPr="0076630F">
              <w:rPr>
                <w:rFonts w:ascii="Times New Roman" w:hAnsi="Times New Roman" w:cs="Times New Roman"/>
              </w:rPr>
              <w:t>средней  группе</w:t>
            </w:r>
            <w:proofErr w:type="gramEnd"/>
            <w:r w:rsidR="00AB5173" w:rsidRPr="0076630F">
              <w:rPr>
                <w:rFonts w:ascii="Times New Roman" w:hAnsi="Times New Roman" w:cs="Times New Roman"/>
              </w:rPr>
              <w:t xml:space="preserve"> детского сада /</w:t>
            </w:r>
            <w:r w:rsidRPr="0076630F">
              <w:rPr>
                <w:rFonts w:ascii="Times New Roman" w:hAnsi="Times New Roman" w:cs="Times New Roman"/>
              </w:rPr>
              <w:t xml:space="preserve">Л.Д. Глазырина.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</w:rPr>
              <w:t>, 2005.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Физическая культура в </w:t>
            </w:r>
            <w:proofErr w:type="gramStart"/>
            <w:r w:rsidR="00AB5173" w:rsidRPr="0076630F">
              <w:rPr>
                <w:rFonts w:ascii="Times New Roman" w:hAnsi="Times New Roman" w:cs="Times New Roman"/>
              </w:rPr>
              <w:t>старшей  группе</w:t>
            </w:r>
            <w:proofErr w:type="gramEnd"/>
            <w:r w:rsidR="00AB5173" w:rsidRPr="0076630F">
              <w:rPr>
                <w:rFonts w:ascii="Times New Roman" w:hAnsi="Times New Roman" w:cs="Times New Roman"/>
              </w:rPr>
              <w:t xml:space="preserve"> детского сада /</w:t>
            </w:r>
            <w:r w:rsidRPr="0076630F">
              <w:rPr>
                <w:rFonts w:ascii="Times New Roman" w:hAnsi="Times New Roman" w:cs="Times New Roman"/>
              </w:rPr>
              <w:t xml:space="preserve">Л.Д. Глазырина.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</w:rPr>
              <w:t>, 2005.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Физическая культура в </w:t>
            </w:r>
            <w:proofErr w:type="gramStart"/>
            <w:r w:rsidRPr="0076630F">
              <w:rPr>
                <w:rFonts w:ascii="Times New Roman" w:hAnsi="Times New Roman" w:cs="Times New Roman"/>
              </w:rPr>
              <w:t>подготови</w:t>
            </w:r>
            <w:r w:rsidR="00AB5173" w:rsidRPr="0076630F">
              <w:rPr>
                <w:rFonts w:ascii="Times New Roman" w:hAnsi="Times New Roman" w:cs="Times New Roman"/>
              </w:rPr>
              <w:t>тельной  группе</w:t>
            </w:r>
            <w:proofErr w:type="gramEnd"/>
            <w:r w:rsidR="00AB5173" w:rsidRPr="0076630F">
              <w:rPr>
                <w:rFonts w:ascii="Times New Roman" w:hAnsi="Times New Roman" w:cs="Times New Roman"/>
              </w:rPr>
              <w:t xml:space="preserve"> детского сада /</w:t>
            </w:r>
            <w:r w:rsidRPr="0076630F">
              <w:rPr>
                <w:rFonts w:ascii="Times New Roman" w:hAnsi="Times New Roman" w:cs="Times New Roman"/>
              </w:rPr>
              <w:t xml:space="preserve">Л.Д. Глазырина.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</w:rPr>
              <w:t>, 2005.</w:t>
            </w:r>
          </w:p>
          <w:p w:rsidR="008421C4" w:rsidRPr="0076630F" w:rsidRDefault="00AB5173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Физкультура – это радость /</w:t>
            </w:r>
            <w:r w:rsidR="008421C4" w:rsidRPr="0076630F">
              <w:rPr>
                <w:rFonts w:ascii="Times New Roman" w:hAnsi="Times New Roman" w:cs="Times New Roman"/>
              </w:rPr>
              <w:t xml:space="preserve">Л.Н. Сивачева. – </w:t>
            </w:r>
            <w:proofErr w:type="gramStart"/>
            <w:r w:rsidR="008421C4" w:rsidRPr="0076630F">
              <w:rPr>
                <w:rFonts w:ascii="Times New Roman" w:hAnsi="Times New Roman" w:cs="Times New Roman"/>
              </w:rPr>
              <w:t>СПб.:</w:t>
            </w:r>
            <w:proofErr w:type="gramEnd"/>
            <w:r w:rsidR="008421C4" w:rsidRPr="0076630F">
              <w:rPr>
                <w:rFonts w:ascii="Times New Roman" w:hAnsi="Times New Roman" w:cs="Times New Roman"/>
              </w:rPr>
              <w:t xml:space="preserve"> Детство-пресс, 2001.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С физкуль</w:t>
            </w:r>
            <w:r w:rsidR="00AB5173" w:rsidRPr="0076630F">
              <w:rPr>
                <w:rFonts w:ascii="Times New Roman" w:hAnsi="Times New Roman" w:cs="Times New Roman"/>
              </w:rPr>
              <w:t>турой дружить - здоровым быть /</w:t>
            </w:r>
            <w:r w:rsidRPr="0076630F">
              <w:rPr>
                <w:rFonts w:ascii="Times New Roman" w:hAnsi="Times New Roman" w:cs="Times New Roman"/>
              </w:rPr>
              <w:t xml:space="preserve">М.Д.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Pr="0076630F">
              <w:rPr>
                <w:rFonts w:ascii="Times New Roman" w:hAnsi="Times New Roman" w:cs="Times New Roman"/>
              </w:rPr>
              <w:t>. – М.: ТЦ «Сфера», 2009.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Нетрадиционные занятия физкультурой в дошкольн</w:t>
            </w:r>
            <w:r w:rsidR="00AB5173" w:rsidRPr="0076630F">
              <w:rPr>
                <w:rFonts w:ascii="Times New Roman" w:hAnsi="Times New Roman" w:cs="Times New Roman"/>
              </w:rPr>
              <w:t xml:space="preserve">ом образовательном </w:t>
            </w:r>
            <w:proofErr w:type="spellStart"/>
            <w:r w:rsidR="00AB5173" w:rsidRPr="0076630F">
              <w:rPr>
                <w:rFonts w:ascii="Times New Roman" w:hAnsi="Times New Roman" w:cs="Times New Roman"/>
              </w:rPr>
              <w:t>учрежлении</w:t>
            </w:r>
            <w:proofErr w:type="spellEnd"/>
            <w:r w:rsidR="00AB5173" w:rsidRPr="0076630F">
              <w:rPr>
                <w:rFonts w:ascii="Times New Roman" w:hAnsi="Times New Roman" w:cs="Times New Roman"/>
              </w:rPr>
              <w:t xml:space="preserve"> /</w:t>
            </w:r>
            <w:r w:rsidRPr="0076630F">
              <w:rPr>
                <w:rFonts w:ascii="Times New Roman" w:hAnsi="Times New Roman" w:cs="Times New Roman"/>
              </w:rPr>
              <w:t xml:space="preserve">Н.С.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Галицына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Скрепторий</w:t>
            </w:r>
            <w:proofErr w:type="spellEnd"/>
            <w:r w:rsidRPr="0076630F">
              <w:rPr>
                <w:rFonts w:ascii="Times New Roman" w:hAnsi="Times New Roman" w:cs="Times New Roman"/>
              </w:rPr>
              <w:t>, 2004.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</w:rPr>
              <w:t>, 2003.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Тематические физкультурные занятия и праздники в дошкольн</w:t>
            </w:r>
            <w:r w:rsidR="00AB5173" w:rsidRPr="0076630F">
              <w:rPr>
                <w:rFonts w:ascii="Times New Roman" w:hAnsi="Times New Roman" w:cs="Times New Roman"/>
              </w:rPr>
              <w:t>ом учреждении /</w:t>
            </w:r>
            <w:r w:rsidRPr="0076630F">
              <w:rPr>
                <w:rFonts w:ascii="Times New Roman" w:hAnsi="Times New Roman" w:cs="Times New Roman"/>
              </w:rPr>
              <w:t xml:space="preserve">А.П. Щербак. – М.: 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</w:rPr>
              <w:t>, 1999.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Физкульту</w:t>
            </w:r>
            <w:r w:rsidR="00AB5173" w:rsidRPr="0076630F">
              <w:rPr>
                <w:rFonts w:ascii="Times New Roman" w:hAnsi="Times New Roman" w:cs="Times New Roman"/>
              </w:rPr>
              <w:t>рные праздники в детском саду /</w:t>
            </w:r>
            <w:r w:rsidRPr="0076630F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Шебеко</w:t>
            </w:r>
            <w:proofErr w:type="spellEnd"/>
            <w:r w:rsidRPr="0076630F">
              <w:rPr>
                <w:rFonts w:ascii="Times New Roman" w:hAnsi="Times New Roman" w:cs="Times New Roman"/>
              </w:rPr>
              <w:t>, Н.Н. Ермак. – М.: Просвещение, 2003.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Подвижные игры и игровые</w:t>
            </w:r>
            <w:r w:rsidR="00AB5173" w:rsidRPr="0076630F">
              <w:rPr>
                <w:rFonts w:ascii="Times New Roman" w:hAnsi="Times New Roman" w:cs="Times New Roman"/>
              </w:rPr>
              <w:t xml:space="preserve"> упражнения для детей 5-7 лет /</w:t>
            </w:r>
            <w:r w:rsidRPr="0076630F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, 2002.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«Здоровье» В.Г.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Алямовская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(</w:t>
            </w:r>
            <w:r w:rsidRPr="0076630F">
              <w:rPr>
                <w:rFonts w:ascii="Times New Roman" w:hAnsi="Times New Roman" w:cs="Times New Roman"/>
                <w:lang w:val="en-US"/>
              </w:rPr>
              <w:t>LINKA</w:t>
            </w:r>
            <w:r w:rsidRPr="0076630F">
              <w:rPr>
                <w:rFonts w:ascii="Times New Roman" w:hAnsi="Times New Roman" w:cs="Times New Roman"/>
              </w:rPr>
              <w:t xml:space="preserve"> </w:t>
            </w:r>
            <w:r w:rsidRPr="0076630F">
              <w:rPr>
                <w:rFonts w:ascii="Times New Roman" w:hAnsi="Times New Roman" w:cs="Times New Roman"/>
                <w:lang w:val="en-US"/>
              </w:rPr>
              <w:t>PRESS</w:t>
            </w:r>
            <w:r w:rsidRPr="0076630F">
              <w:rPr>
                <w:rFonts w:ascii="Times New Roman" w:hAnsi="Times New Roman" w:cs="Times New Roman"/>
              </w:rPr>
              <w:t>, 1993 г.)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</w:rPr>
            </w:pPr>
            <w:r w:rsidRPr="0076630F">
              <w:rPr>
                <w:rFonts w:ascii="Times New Roman" w:hAnsi="Times New Roman" w:cs="Times New Roman"/>
                <w:bCs/>
                <w:iCs/>
              </w:rPr>
              <w:t>Охрана здоровья д</w:t>
            </w:r>
            <w:r w:rsidR="00AB5173" w:rsidRPr="0076630F">
              <w:rPr>
                <w:rFonts w:ascii="Times New Roman" w:hAnsi="Times New Roman" w:cs="Times New Roman"/>
                <w:bCs/>
                <w:iCs/>
              </w:rPr>
              <w:t>етей в дошкольных учреждениях /</w:t>
            </w:r>
            <w:r w:rsidRPr="0076630F">
              <w:rPr>
                <w:rFonts w:ascii="Times New Roman" w:hAnsi="Times New Roman" w:cs="Times New Roman"/>
                <w:bCs/>
                <w:iCs/>
              </w:rPr>
              <w:t xml:space="preserve">Т.Л.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iCs/>
              </w:rPr>
              <w:t>Богина</w:t>
            </w:r>
            <w:proofErr w:type="spellEnd"/>
            <w:r w:rsidRPr="0076630F">
              <w:rPr>
                <w:rFonts w:ascii="Times New Roman" w:hAnsi="Times New Roman" w:cs="Times New Roman"/>
                <w:bCs/>
                <w:iCs/>
              </w:rPr>
              <w:t>. – М.: Мозаика-синтез, 2006.</w:t>
            </w:r>
          </w:p>
          <w:p w:rsidR="008421C4" w:rsidRPr="0076630F" w:rsidRDefault="00AB5173" w:rsidP="00502DEC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</w:rPr>
            </w:pPr>
            <w:r w:rsidRPr="0076630F">
              <w:rPr>
                <w:rFonts w:ascii="Times New Roman" w:hAnsi="Times New Roman" w:cs="Times New Roman"/>
                <w:bCs/>
                <w:iCs/>
              </w:rPr>
              <w:t xml:space="preserve">Уроки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iCs/>
              </w:rPr>
              <w:t>Мойдодыра</w:t>
            </w:r>
            <w:proofErr w:type="spellEnd"/>
            <w:r w:rsidRPr="0076630F">
              <w:rPr>
                <w:rFonts w:ascii="Times New Roman" w:hAnsi="Times New Roman" w:cs="Times New Roman"/>
                <w:bCs/>
                <w:iCs/>
              </w:rPr>
              <w:t xml:space="preserve"> /</w:t>
            </w:r>
            <w:proofErr w:type="spellStart"/>
            <w:r w:rsidR="008421C4" w:rsidRPr="0076630F">
              <w:rPr>
                <w:rFonts w:ascii="Times New Roman" w:hAnsi="Times New Roman" w:cs="Times New Roman"/>
                <w:bCs/>
                <w:iCs/>
              </w:rPr>
              <w:t>Г.Зайцев</w:t>
            </w:r>
            <w:proofErr w:type="spellEnd"/>
            <w:r w:rsidR="008421C4" w:rsidRPr="0076630F">
              <w:rPr>
                <w:rFonts w:ascii="Times New Roman" w:hAnsi="Times New Roman" w:cs="Times New Roman"/>
                <w:bCs/>
                <w:iCs/>
              </w:rPr>
              <w:t xml:space="preserve">. – </w:t>
            </w:r>
            <w:proofErr w:type="gramStart"/>
            <w:r w:rsidR="008421C4" w:rsidRPr="0076630F">
              <w:rPr>
                <w:rFonts w:ascii="Times New Roman" w:hAnsi="Times New Roman" w:cs="Times New Roman"/>
                <w:bCs/>
                <w:iCs/>
              </w:rPr>
              <w:t>СПб.:</w:t>
            </w:r>
            <w:proofErr w:type="gramEnd"/>
            <w:r w:rsidR="008421C4" w:rsidRPr="0076630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8421C4" w:rsidRPr="0076630F">
              <w:rPr>
                <w:rFonts w:ascii="Times New Roman" w:hAnsi="Times New Roman" w:cs="Times New Roman"/>
                <w:bCs/>
                <w:iCs/>
              </w:rPr>
              <w:t>Акцидент</w:t>
            </w:r>
            <w:proofErr w:type="spellEnd"/>
            <w:r w:rsidR="008421C4" w:rsidRPr="0076630F">
              <w:rPr>
                <w:rFonts w:ascii="Times New Roman" w:hAnsi="Times New Roman" w:cs="Times New Roman"/>
                <w:bCs/>
                <w:iCs/>
              </w:rPr>
              <w:t>, 1997.</w:t>
            </w:r>
          </w:p>
          <w:p w:rsidR="008421C4" w:rsidRPr="0076630F" w:rsidRDefault="00AB5173" w:rsidP="00502DEC">
            <w:pPr>
              <w:pStyle w:val="21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6630F">
              <w:rPr>
                <w:rFonts w:cs="Times New Roman"/>
                <w:sz w:val="22"/>
                <w:szCs w:val="22"/>
              </w:rPr>
              <w:t>Уроки здоровья /</w:t>
            </w:r>
            <w:r w:rsidR="008421C4" w:rsidRPr="0076630F">
              <w:rPr>
                <w:rFonts w:cs="Times New Roman"/>
                <w:sz w:val="22"/>
                <w:szCs w:val="22"/>
              </w:rPr>
              <w:t xml:space="preserve">Под ред. </w:t>
            </w:r>
            <w:proofErr w:type="spellStart"/>
            <w:r w:rsidR="008421C4" w:rsidRPr="0076630F">
              <w:rPr>
                <w:rFonts w:cs="Times New Roman"/>
                <w:sz w:val="22"/>
                <w:szCs w:val="22"/>
              </w:rPr>
              <w:t>С.М.Чечельницкой</w:t>
            </w:r>
            <w:proofErr w:type="spellEnd"/>
            <w:r w:rsidR="008421C4" w:rsidRPr="0076630F">
              <w:rPr>
                <w:rFonts w:cs="Times New Roman"/>
                <w:sz w:val="22"/>
                <w:szCs w:val="22"/>
              </w:rPr>
              <w:t>.</w:t>
            </w:r>
          </w:p>
          <w:p w:rsidR="008421C4" w:rsidRPr="0076630F" w:rsidRDefault="008421C4" w:rsidP="00502DEC">
            <w:pPr>
              <w:pStyle w:val="21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76630F">
              <w:rPr>
                <w:rFonts w:cs="Times New Roman"/>
                <w:sz w:val="22"/>
                <w:szCs w:val="22"/>
              </w:rPr>
              <w:t>Ка</w:t>
            </w:r>
            <w:r w:rsidR="00AB5173" w:rsidRPr="0076630F">
              <w:rPr>
                <w:rFonts w:cs="Times New Roman"/>
                <w:sz w:val="22"/>
                <w:szCs w:val="22"/>
              </w:rPr>
              <w:t>к воспитать здорового ребенка /</w:t>
            </w:r>
            <w:r w:rsidRPr="0076630F">
              <w:rPr>
                <w:rFonts w:cs="Times New Roman"/>
                <w:sz w:val="22"/>
                <w:szCs w:val="22"/>
              </w:rPr>
              <w:t xml:space="preserve">В.Г. </w:t>
            </w:r>
            <w:proofErr w:type="spellStart"/>
            <w:r w:rsidRPr="0076630F">
              <w:rPr>
                <w:rFonts w:cs="Times New Roman"/>
                <w:sz w:val="22"/>
                <w:szCs w:val="22"/>
              </w:rPr>
              <w:t>Алямовская</w:t>
            </w:r>
            <w:proofErr w:type="spellEnd"/>
            <w:r w:rsidRPr="0076630F">
              <w:rPr>
                <w:rFonts w:cs="Times New Roman"/>
                <w:sz w:val="22"/>
                <w:szCs w:val="22"/>
              </w:rPr>
              <w:t xml:space="preserve">. – М.: </w:t>
            </w:r>
            <w:proofErr w:type="spellStart"/>
            <w:r w:rsidRPr="0076630F">
              <w:rPr>
                <w:rFonts w:cs="Times New Roman"/>
                <w:sz w:val="22"/>
                <w:szCs w:val="22"/>
                <w:lang w:val="en-US"/>
              </w:rPr>
              <w:t>linka</w:t>
            </w:r>
            <w:proofErr w:type="spellEnd"/>
            <w:r w:rsidRPr="0076630F">
              <w:rPr>
                <w:rFonts w:cs="Times New Roman"/>
                <w:sz w:val="22"/>
                <w:szCs w:val="22"/>
              </w:rPr>
              <w:t xml:space="preserve">- </w:t>
            </w:r>
            <w:r w:rsidRPr="0076630F">
              <w:rPr>
                <w:rFonts w:cs="Times New Roman"/>
                <w:sz w:val="22"/>
                <w:szCs w:val="22"/>
                <w:lang w:val="en-US"/>
              </w:rPr>
              <w:t>press</w:t>
            </w:r>
            <w:r w:rsidRPr="0076630F">
              <w:rPr>
                <w:rFonts w:cs="Times New Roman"/>
                <w:sz w:val="22"/>
                <w:szCs w:val="22"/>
              </w:rPr>
              <w:t>, 1993.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</w:rPr>
            </w:pPr>
            <w:r w:rsidRPr="0076630F">
              <w:rPr>
                <w:rFonts w:ascii="Times New Roman" w:hAnsi="Times New Roman" w:cs="Times New Roman"/>
                <w:bCs/>
                <w:iCs/>
              </w:rPr>
              <w:t xml:space="preserve">Воспитание здорового ребенка / М.Д.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iCs/>
              </w:rPr>
              <w:t>Маханева</w:t>
            </w:r>
            <w:proofErr w:type="spellEnd"/>
            <w:r w:rsidRPr="0076630F">
              <w:rPr>
                <w:rFonts w:ascii="Times New Roman" w:hAnsi="Times New Roman" w:cs="Times New Roman"/>
                <w:bCs/>
                <w:iCs/>
              </w:rPr>
              <w:t xml:space="preserve">. – М.: </w:t>
            </w:r>
            <w:proofErr w:type="spellStart"/>
            <w:proofErr w:type="gramStart"/>
            <w:r w:rsidRPr="0076630F">
              <w:rPr>
                <w:rFonts w:ascii="Times New Roman" w:hAnsi="Times New Roman" w:cs="Times New Roman"/>
                <w:bCs/>
                <w:iCs/>
              </w:rPr>
              <w:t>Аркти</w:t>
            </w:r>
            <w:proofErr w:type="spellEnd"/>
            <w:r w:rsidRPr="0076630F">
              <w:rPr>
                <w:rFonts w:ascii="Times New Roman" w:hAnsi="Times New Roman" w:cs="Times New Roman"/>
                <w:bCs/>
                <w:iCs/>
              </w:rPr>
              <w:t>,  1997</w:t>
            </w:r>
            <w:proofErr w:type="gramEnd"/>
            <w:r w:rsidRPr="0076630F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Современные методики оздоровления детей дошкольного возра</w:t>
            </w:r>
            <w:r w:rsidR="00AB5173" w:rsidRPr="0076630F">
              <w:rPr>
                <w:rFonts w:ascii="Times New Roman" w:hAnsi="Times New Roman" w:cs="Times New Roman"/>
              </w:rPr>
              <w:t>ста в условиях детского сада /</w:t>
            </w:r>
            <w:r w:rsidRPr="0076630F">
              <w:rPr>
                <w:rFonts w:ascii="Times New Roman" w:hAnsi="Times New Roman" w:cs="Times New Roman"/>
              </w:rPr>
              <w:t>Л.</w:t>
            </w:r>
            <w:r w:rsidR="00AB5173" w:rsidRPr="0076630F">
              <w:rPr>
                <w:rFonts w:ascii="Times New Roman" w:hAnsi="Times New Roman" w:cs="Times New Roman"/>
              </w:rPr>
              <w:t xml:space="preserve"> </w:t>
            </w:r>
            <w:r w:rsidRPr="0076630F">
              <w:rPr>
                <w:rFonts w:ascii="Times New Roman" w:hAnsi="Times New Roman" w:cs="Times New Roman"/>
              </w:rPr>
              <w:t>В. Кочеткова. – М.: МДО, 1999.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6630F">
              <w:rPr>
                <w:rFonts w:ascii="Times New Roman" w:hAnsi="Times New Roman" w:cs="Times New Roman"/>
                <w:bCs/>
                <w:iCs/>
              </w:rPr>
              <w:t>Здоровьесберегающие</w:t>
            </w:r>
            <w:proofErr w:type="spellEnd"/>
            <w:r w:rsidRPr="0076630F">
              <w:rPr>
                <w:rFonts w:ascii="Times New Roman" w:hAnsi="Times New Roman" w:cs="Times New Roman"/>
                <w:bCs/>
                <w:iCs/>
              </w:rPr>
              <w:t xml:space="preserve"> технологии воспитания в детском саду / Под ред. Т.С. Яковлевой. – М.: Школьная </w:t>
            </w:r>
            <w:proofErr w:type="gramStart"/>
            <w:r w:rsidRPr="0076630F">
              <w:rPr>
                <w:rFonts w:ascii="Times New Roman" w:hAnsi="Times New Roman" w:cs="Times New Roman"/>
                <w:bCs/>
                <w:iCs/>
              </w:rPr>
              <w:t>пресса,  2006</w:t>
            </w:r>
            <w:proofErr w:type="gramEnd"/>
            <w:r w:rsidRPr="0076630F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</w:rPr>
            </w:pPr>
            <w:r w:rsidRPr="0076630F">
              <w:rPr>
                <w:rFonts w:ascii="Times New Roman" w:hAnsi="Times New Roman" w:cs="Times New Roman"/>
                <w:bCs/>
                <w:iCs/>
              </w:rPr>
              <w:t xml:space="preserve">Растем здоровыми / В.А. </w:t>
            </w:r>
            <w:proofErr w:type="spellStart"/>
            <w:r w:rsidRPr="0076630F">
              <w:rPr>
                <w:rFonts w:ascii="Times New Roman" w:hAnsi="Times New Roman" w:cs="Times New Roman"/>
                <w:bCs/>
                <w:iCs/>
              </w:rPr>
              <w:t>Доскин</w:t>
            </w:r>
            <w:proofErr w:type="spellEnd"/>
            <w:r w:rsidRPr="0076630F">
              <w:rPr>
                <w:rFonts w:ascii="Times New Roman" w:hAnsi="Times New Roman" w:cs="Times New Roman"/>
                <w:bCs/>
                <w:iCs/>
              </w:rPr>
              <w:t>, Л.Г. Голубева. – М.: Просвещение, 2002.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«Развивающая педагогика оздоровления / В.Т. Кудрявцев, Б.Б. Егоров.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Линка</w:t>
            </w:r>
            <w:proofErr w:type="spellEnd"/>
            <w:r w:rsidRPr="0076630F">
              <w:rPr>
                <w:rFonts w:ascii="Times New Roman" w:hAnsi="Times New Roman" w:cs="Times New Roman"/>
              </w:rPr>
              <w:t>-пресс, 2000.</w:t>
            </w:r>
          </w:p>
        </w:tc>
      </w:tr>
      <w:tr w:rsidR="008421C4" w:rsidRPr="0076630F" w:rsidTr="005B5DD2">
        <w:trPr>
          <w:jc w:val="center"/>
        </w:trPr>
        <w:tc>
          <w:tcPr>
            <w:tcW w:w="3119" w:type="dxa"/>
          </w:tcPr>
          <w:p w:rsidR="008421C4" w:rsidRPr="0076630F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Программы,</w:t>
            </w:r>
          </w:p>
          <w:p w:rsidR="008421C4" w:rsidRPr="0076630F" w:rsidRDefault="008421C4" w:rsidP="00502DEC">
            <w:pPr>
              <w:pStyle w:val="a3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76630F">
              <w:rPr>
                <w:rFonts w:cs="Times New Roman"/>
                <w:sz w:val="22"/>
                <w:szCs w:val="22"/>
              </w:rPr>
              <w:t>технологии</w:t>
            </w:r>
            <w:proofErr w:type="gramEnd"/>
            <w:r w:rsidRPr="0076630F">
              <w:rPr>
                <w:rFonts w:cs="Times New Roman"/>
                <w:sz w:val="22"/>
                <w:szCs w:val="22"/>
              </w:rPr>
              <w:t xml:space="preserve"> и пособия по образовательной области «Социально-коммуникативное развитие»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421C4" w:rsidRPr="0076630F" w:rsidRDefault="00AB5173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«Дружные ребята» / </w:t>
            </w:r>
            <w:r w:rsidR="008421C4" w:rsidRPr="0076630F">
              <w:rPr>
                <w:rFonts w:ascii="Times New Roman" w:hAnsi="Times New Roman" w:cs="Times New Roman"/>
              </w:rPr>
              <w:t>Р.С. Буре и др. – М.: Просвещение, 2002.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</w:rPr>
              <w:t>«Юный эколог» // Николаева С.Н.   В</w:t>
            </w:r>
            <w:r w:rsidRPr="0076630F">
              <w:rPr>
                <w:rFonts w:ascii="Times New Roman" w:hAnsi="Times New Roman" w:cs="Times New Roman"/>
                <w:color w:val="000000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«Я-ТЫ-МЫ» / </w:t>
            </w:r>
            <w:proofErr w:type="spellStart"/>
            <w:proofErr w:type="gramStart"/>
            <w:r w:rsidRPr="0076630F">
              <w:rPr>
                <w:rFonts w:ascii="Times New Roman" w:hAnsi="Times New Roman" w:cs="Times New Roman"/>
              </w:rPr>
              <w:t>О.Л.Князева,Р.Б.Стеркина</w:t>
            </w:r>
            <w:proofErr w:type="spellEnd"/>
            <w:proofErr w:type="gramEnd"/>
            <w:r w:rsidRPr="0076630F">
              <w:rPr>
                <w:rFonts w:ascii="Times New Roman" w:hAnsi="Times New Roman" w:cs="Times New Roman"/>
              </w:rPr>
              <w:t>- М: Просвещение, 2008.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«Открой себя»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Е.В.Рылеева</w:t>
            </w:r>
            <w:proofErr w:type="spellEnd"/>
            <w:r w:rsidRPr="0076630F">
              <w:rPr>
                <w:rFonts w:ascii="Times New Roman" w:hAnsi="Times New Roman" w:cs="Times New Roman"/>
              </w:rPr>
              <w:t>, изд.</w:t>
            </w:r>
          </w:p>
          <w:p w:rsidR="008421C4" w:rsidRPr="0076630F" w:rsidRDefault="008421C4" w:rsidP="00502DEC">
            <w:pPr>
              <w:widowControl w:val="0"/>
              <w:tabs>
                <w:tab w:val="left" w:pos="792"/>
              </w:tabs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Бондаренко А.К. Дидактические игры в детском саду. – М.: Просвещение, 1991.</w:t>
            </w:r>
          </w:p>
          <w:p w:rsidR="008421C4" w:rsidRPr="0076630F" w:rsidRDefault="008421C4" w:rsidP="00502DEC">
            <w:pPr>
              <w:widowControl w:val="0"/>
              <w:tabs>
                <w:tab w:val="left" w:pos="792"/>
              </w:tabs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Смирнова Е.О., Богуславская З.М. Развивающие игры для детей. – М.: Просвещение, 1991.</w:t>
            </w:r>
          </w:p>
          <w:p w:rsidR="008421C4" w:rsidRPr="0076630F" w:rsidRDefault="008421C4" w:rsidP="00502DEC">
            <w:pPr>
              <w:widowControl w:val="0"/>
              <w:tabs>
                <w:tab w:val="left" w:pos="792"/>
              </w:tabs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Михайленко И.Я., Короткова Н.А. Игра с правилами в дошкольном возрасте. – М.: Сфера, 2008.</w:t>
            </w:r>
          </w:p>
          <w:p w:rsidR="008421C4" w:rsidRPr="0076630F" w:rsidRDefault="008421C4" w:rsidP="00502DEC">
            <w:pPr>
              <w:widowControl w:val="0"/>
              <w:tabs>
                <w:tab w:val="left" w:pos="792"/>
              </w:tabs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Михайленко И.Я., Короткова Н.А. Как играть с ребенком? – М.: Сфера, 2008.</w:t>
            </w:r>
          </w:p>
          <w:p w:rsidR="008421C4" w:rsidRPr="0076630F" w:rsidRDefault="008421C4" w:rsidP="00502DEC">
            <w:pPr>
              <w:widowControl w:val="0"/>
              <w:tabs>
                <w:tab w:val="left" w:pos="792"/>
              </w:tabs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Белая К.Ю.,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Кондрыкинская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Элти-Кудиц</w:t>
            </w:r>
            <w:proofErr w:type="spellEnd"/>
            <w:r w:rsidRPr="0076630F">
              <w:rPr>
                <w:rFonts w:ascii="Times New Roman" w:hAnsi="Times New Roman" w:cs="Times New Roman"/>
              </w:rPr>
              <w:t>, 2002.</w:t>
            </w:r>
          </w:p>
          <w:p w:rsidR="008421C4" w:rsidRPr="0076630F" w:rsidRDefault="008421C4" w:rsidP="00502DEC">
            <w:pPr>
              <w:widowControl w:val="0"/>
              <w:tabs>
                <w:tab w:val="left" w:pos="792"/>
              </w:tabs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8421C4" w:rsidRPr="0076630F" w:rsidRDefault="008421C4" w:rsidP="00502DEC">
            <w:pPr>
              <w:widowControl w:val="0"/>
              <w:tabs>
                <w:tab w:val="left" w:pos="792"/>
              </w:tabs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Буре Р., Островская Л. Воспитатель и дети. – М., 1979.</w:t>
            </w:r>
          </w:p>
          <w:p w:rsidR="008421C4" w:rsidRPr="0076630F" w:rsidRDefault="008421C4" w:rsidP="00502DEC">
            <w:pPr>
              <w:widowControl w:val="0"/>
              <w:tabs>
                <w:tab w:val="left" w:pos="792"/>
              </w:tabs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8421C4" w:rsidRPr="0076630F" w:rsidRDefault="008421C4" w:rsidP="00502DEC">
            <w:pPr>
              <w:widowControl w:val="0"/>
              <w:tabs>
                <w:tab w:val="left" w:pos="792"/>
              </w:tabs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Кондрыкинская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Л.А. Занятия по патриотическому воспитанию в детском саду. – М.: ТЦ Сфера, 2010.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6630F">
              <w:rPr>
                <w:rFonts w:ascii="Times New Roman" w:hAnsi="Times New Roman" w:cs="Times New Roman"/>
              </w:rPr>
              <w:t>. М.: Просвещение, 2007.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6630F">
              <w:rPr>
                <w:rFonts w:ascii="Times New Roman" w:hAnsi="Times New Roman" w:cs="Times New Roman"/>
              </w:rPr>
              <w:t>. – М.: ООО «Издательство АСТ-ЛТД», 1998. – 160 с.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, М.Д.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Pr="0076630F">
              <w:rPr>
                <w:rFonts w:ascii="Times New Roman" w:hAnsi="Times New Roman" w:cs="Times New Roman"/>
              </w:rPr>
              <w:t>. – М.: ООО «Издательство АСТ-ЛТД», 1997.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Зимонина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Кондрыкинская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и др. – 5-е изд. – М.: Просвещение, 2005. – 24 с.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Р.Б. Основы безопасности детей дошкольного возраста. – М.: Просвещение, 2000.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Твоя безопасность: Как себя вести дома и на улице. Для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Зимонина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Кондрыкинская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и др. - М.: Просвещение, 2005.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Дошкольник и рукотворный мир.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Пед.технология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/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М.В.Крулехт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76630F">
              <w:rPr>
                <w:rFonts w:ascii="Times New Roman" w:hAnsi="Times New Roman" w:cs="Times New Roman"/>
              </w:rPr>
              <w:t>СПб.: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Детство-Пресс, 2003.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Дошкольник и труд. Учебно-методическое пособие. /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Р.С.Буре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76630F">
              <w:rPr>
                <w:rFonts w:ascii="Times New Roman" w:hAnsi="Times New Roman" w:cs="Times New Roman"/>
              </w:rPr>
              <w:t>СПб.: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Детство-Пресс, 2004.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Нравственно- трудовое воспитание детей в детском саду. / Под редакцией Р.С. Буре. </w:t>
            </w:r>
            <w:proofErr w:type="gramStart"/>
            <w:r w:rsidRPr="0076630F">
              <w:rPr>
                <w:rFonts w:ascii="Times New Roman" w:hAnsi="Times New Roman" w:cs="Times New Roman"/>
              </w:rPr>
              <w:t>–  М.</w:t>
            </w:r>
            <w:proofErr w:type="gramEnd"/>
            <w:r w:rsidRPr="0076630F">
              <w:rPr>
                <w:rFonts w:ascii="Times New Roman" w:hAnsi="Times New Roman" w:cs="Times New Roman"/>
              </w:rPr>
              <w:t>: Просвещение,1987.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Воспитание дошкольника в труде.  / </w:t>
            </w:r>
            <w:proofErr w:type="gramStart"/>
            <w:r w:rsidRPr="0076630F">
              <w:rPr>
                <w:rFonts w:ascii="Times New Roman" w:hAnsi="Times New Roman" w:cs="Times New Roman"/>
              </w:rPr>
              <w:t>Под  ред.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В.Г. Нечаевой. – М.: </w:t>
            </w:r>
            <w:proofErr w:type="gramStart"/>
            <w:r w:rsidRPr="0076630F">
              <w:rPr>
                <w:rFonts w:ascii="Times New Roman" w:hAnsi="Times New Roman" w:cs="Times New Roman"/>
              </w:rPr>
              <w:t>Просвещение,  1974</w:t>
            </w:r>
            <w:proofErr w:type="gramEnd"/>
            <w:r w:rsidRPr="0076630F">
              <w:rPr>
                <w:rFonts w:ascii="Times New Roman" w:hAnsi="Times New Roman" w:cs="Times New Roman"/>
              </w:rPr>
              <w:t>, 1980, 1983.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Учите детей трудиться. / Р.С. Буре, Г.Н. Година. – М., 1983.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</w:rPr>
              <w:t>, 2003.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Экономическое воспитание дошкольников. Учебно-методическое </w:t>
            </w:r>
            <w:proofErr w:type="gramStart"/>
            <w:r w:rsidRPr="0076630F">
              <w:rPr>
                <w:rFonts w:ascii="Times New Roman" w:hAnsi="Times New Roman" w:cs="Times New Roman"/>
              </w:rPr>
              <w:t>пособие./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А.Д.Шатова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– М: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Пед</w:t>
            </w:r>
            <w:proofErr w:type="spellEnd"/>
            <w:proofErr w:type="gramStart"/>
            <w:r w:rsidRPr="0076630F">
              <w:rPr>
                <w:rFonts w:ascii="Times New Roman" w:hAnsi="Times New Roman" w:cs="Times New Roman"/>
              </w:rPr>
              <w:t>. общество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России, 2005.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Ребёнок за столом. Методическое пособие. </w:t>
            </w:r>
            <w:proofErr w:type="gramStart"/>
            <w:r w:rsidRPr="0076630F">
              <w:rPr>
                <w:rFonts w:ascii="Times New Roman" w:hAnsi="Times New Roman" w:cs="Times New Roman"/>
              </w:rPr>
              <w:t>Глава »Дежурство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». /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В.Г.Алямовская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и др. – М: Сфера, 2005.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Алямовская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, К.Ю. Белая, В.Н. </w:t>
            </w:r>
            <w:proofErr w:type="spellStart"/>
            <w:proofErr w:type="gramStart"/>
            <w:r w:rsidRPr="0076630F">
              <w:rPr>
                <w:rFonts w:ascii="Times New Roman" w:hAnsi="Times New Roman" w:cs="Times New Roman"/>
              </w:rPr>
              <w:t>Зимонина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др.- М.: Ижица, 2004.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Трудовое </w:t>
            </w:r>
            <w:proofErr w:type="gramStart"/>
            <w:r w:rsidRPr="0076630F">
              <w:rPr>
                <w:rFonts w:ascii="Times New Roman" w:hAnsi="Times New Roman" w:cs="Times New Roman"/>
              </w:rPr>
              <w:t>воспитание  детей</w:t>
            </w:r>
            <w:proofErr w:type="gramEnd"/>
            <w:r w:rsidRPr="0076630F">
              <w:rPr>
                <w:rFonts w:ascii="Times New Roman" w:hAnsi="Times New Roman" w:cs="Times New Roman"/>
              </w:rPr>
              <w:t>. Учебное пособие. / В.И. Логинова. – Ленинград, 1974.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>. – М: Просвещение, 1990.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Рукотворный мир. Сценарии игр-занятий для дошкольников. /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76630F">
              <w:rPr>
                <w:rFonts w:ascii="Times New Roman" w:hAnsi="Times New Roman" w:cs="Times New Roman"/>
              </w:rPr>
              <w:t>. –М: Сфера, 2001.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Конструирование из природного материала. / Л.А. Парамонова. – М: Карапуз.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Тематический словарь в картинках. Мир человека. Современные профессии. К программе </w:t>
            </w:r>
            <w:proofErr w:type="gramStart"/>
            <w:r w:rsidRPr="0076630F">
              <w:rPr>
                <w:rFonts w:ascii="Times New Roman" w:hAnsi="Times New Roman" w:cs="Times New Roman"/>
              </w:rPr>
              <w:t>« Я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-человек». К.П.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Нефёдова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>. – М: Школьная пресса, 2008.</w:t>
            </w:r>
          </w:p>
        </w:tc>
      </w:tr>
      <w:tr w:rsidR="008421C4" w:rsidRPr="0076630F" w:rsidTr="005B5DD2">
        <w:trPr>
          <w:jc w:val="center"/>
        </w:trPr>
        <w:tc>
          <w:tcPr>
            <w:tcW w:w="3119" w:type="dxa"/>
          </w:tcPr>
          <w:p w:rsidR="008421C4" w:rsidRPr="0076630F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Программы,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76630F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и пособия по образовательной области «Речевое развитие».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421C4" w:rsidRPr="0076630F" w:rsidRDefault="008421C4" w:rsidP="00502DE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Арушанова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Бондаренко А.К. Дидактические игры в детском саду. – М.: Просвещение, 1985.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Грамматические игры в детском саду: Методические рекомендации в помощь воспитателям дошкольных учреждений / Сост. Г.И.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Николайчук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– Ровно, 1989.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Занятия по развитию речи в детском саду / Под ред. О.С. Ушаковой. – М.: Просвещение, 1993.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Илларионова Ю.Г. Учите детей отгадывать загадки. – М.: Просвещение, 1985.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Максаков А.И. Воспитание звуковой культуры речи у детей дошкольного возраста. – М.: 1987.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Максаков А.И.,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Тумакова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Г.А. Учите, играя. – М.: Просвещение, 1983.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Придумай слово. Речевые игры и упражнения для дошкольников / Под ред. О.С. Ушаковой. – М.: Просвещение, 1966.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Скажи по-другому / Речевые Иры, упражнения, ситуации, сценарии / Под ред. О.С. Ушаковой. – Самара, 1994.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Тумакова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Г.А. Ознакомление дошкольников со звучащим словом. – М.: Просвещение, 1991.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Учимся общаться с ребенком: Руководство для воспитателя дет</w:t>
            </w:r>
            <w:proofErr w:type="gramStart"/>
            <w:r w:rsidRPr="0076630F">
              <w:rPr>
                <w:rFonts w:ascii="Times New Roman" w:hAnsi="Times New Roman" w:cs="Times New Roman"/>
              </w:rPr>
              <w:t>. сада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/ В.А. Петровский, А.М. Виноградова, Л.М. Кларина и др. – М.: Просвещение, 1993.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Гурович Л., Береговая Л., Логинова В. Ребенок и книга. – </w:t>
            </w:r>
            <w:proofErr w:type="gramStart"/>
            <w:r w:rsidRPr="0076630F">
              <w:rPr>
                <w:rFonts w:ascii="Times New Roman" w:hAnsi="Times New Roman" w:cs="Times New Roman"/>
              </w:rPr>
              <w:t>СПб.,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1996.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Ушакова О.С. Знакомим дошкольников с литературой. – М.: Сфера, 1998.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Ушакова О.С. Знакомим дошкольников 3-5 лет с литературой. – М., 2010.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Ушакова О.С. Знакомим дошкольников 5-7 лет с литературой. – М., 2010.</w:t>
            </w:r>
          </w:p>
        </w:tc>
      </w:tr>
      <w:tr w:rsidR="008421C4" w:rsidRPr="0076630F" w:rsidTr="005B5DD2">
        <w:trPr>
          <w:jc w:val="center"/>
        </w:trPr>
        <w:tc>
          <w:tcPr>
            <w:tcW w:w="3119" w:type="dxa"/>
          </w:tcPr>
          <w:p w:rsidR="008421C4" w:rsidRPr="0076630F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Программы,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76630F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и пособия по образовательной области «Познавательное развитие»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421C4" w:rsidRPr="0076630F" w:rsidRDefault="008421C4" w:rsidP="00502DE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Гризик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Т. Познавательное развитие детей 4-5 лет. – М., 1997.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Дошк</w:t>
            </w:r>
            <w:proofErr w:type="spellEnd"/>
            <w:proofErr w:type="gramStart"/>
            <w:r w:rsidRPr="0076630F">
              <w:rPr>
                <w:rFonts w:ascii="Times New Roman" w:hAnsi="Times New Roman" w:cs="Times New Roman"/>
              </w:rPr>
              <w:t>. воспитание</w:t>
            </w:r>
            <w:proofErr w:type="gramEnd"/>
            <w:r w:rsidRPr="0076630F">
              <w:rPr>
                <w:rFonts w:ascii="Times New Roman" w:hAnsi="Times New Roman" w:cs="Times New Roman"/>
              </w:rPr>
              <w:t>. – 1996. - № 2. – С. 17.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Логика и математика для дошкольников / Автор-сост. Е.А. Носова, Р.Л. Непомнящая / (Библиотека программы «Детство»). – </w:t>
            </w:r>
            <w:proofErr w:type="gramStart"/>
            <w:r w:rsidRPr="0076630F">
              <w:rPr>
                <w:rFonts w:ascii="Times New Roman" w:hAnsi="Times New Roman" w:cs="Times New Roman"/>
              </w:rPr>
              <w:t>СПб.: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Акцидент</w:t>
            </w:r>
            <w:proofErr w:type="spellEnd"/>
            <w:r w:rsidRPr="0076630F">
              <w:rPr>
                <w:rFonts w:ascii="Times New Roman" w:hAnsi="Times New Roman" w:cs="Times New Roman"/>
              </w:rPr>
              <w:t>, 1997.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Математика от трех до шести / Сост. З.А. Михайлова, Э.Н. Иоффе. – </w:t>
            </w:r>
            <w:proofErr w:type="gramStart"/>
            <w:r w:rsidRPr="0076630F">
              <w:rPr>
                <w:rFonts w:ascii="Times New Roman" w:hAnsi="Times New Roman" w:cs="Times New Roman"/>
              </w:rPr>
              <w:t>СПб.: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Акцидент</w:t>
            </w:r>
            <w:proofErr w:type="spellEnd"/>
            <w:r w:rsidRPr="0076630F">
              <w:rPr>
                <w:rFonts w:ascii="Times New Roman" w:hAnsi="Times New Roman" w:cs="Times New Roman"/>
              </w:rPr>
              <w:t>, 1996.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Михайлова З.Л. Игровые задачи для дошкольников. – </w:t>
            </w:r>
            <w:proofErr w:type="gramStart"/>
            <w:r w:rsidRPr="0076630F">
              <w:rPr>
                <w:rFonts w:ascii="Times New Roman" w:hAnsi="Times New Roman" w:cs="Times New Roman"/>
              </w:rPr>
              <w:t>СПб.: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Детство-Пресс, 1999.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Новикова В.П. Математика в детском саду. Подготовительная группа. – М.: Мозаика-Синтез, 2008.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Новикова В.П. Математика в детском саду. Старшая группа. – М.: Мозаика-Синтез, 2008.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Новикова В.П. Математика в детском саду. Средняя группа. – М.: Мозаика-Синтез, 2008.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Новикова В.П. Математика в детском саду. Младшая группа. – М.: Мозаика-Синтез, 2008.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</w:rPr>
              <w:t>, 2008.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План-программа образовательно-воспитательной работы в детском саду / Под ред. З.А. Михайловой. – </w:t>
            </w:r>
            <w:proofErr w:type="gramStart"/>
            <w:r w:rsidRPr="0076630F">
              <w:rPr>
                <w:rFonts w:ascii="Times New Roman" w:hAnsi="Times New Roman" w:cs="Times New Roman"/>
              </w:rPr>
              <w:t>СПб.: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Акцидент</w:t>
            </w:r>
            <w:proofErr w:type="spellEnd"/>
            <w:r w:rsidRPr="0076630F">
              <w:rPr>
                <w:rFonts w:ascii="Times New Roman" w:hAnsi="Times New Roman" w:cs="Times New Roman"/>
              </w:rPr>
              <w:t>, 1997.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Протасова Е.Ю., Родина Н.М. Познание окружающего мира с детьми 3-7 лет. – М., 2009.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Развивающие занятия с детьми 2-3 лет / Под ред. Л.А. Парамоновой. – М.: ОЛМА Медиа Групп, 2008.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Развивающие занятия с детьми 3-4 лет / Под ред. Л.А. Парамоновой. – М., 2009.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Развивающие занятия с детьми 4-5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ле</w:t>
            </w:r>
            <w:proofErr w:type="spellEnd"/>
            <w:r w:rsidRPr="0076630F">
              <w:rPr>
                <w:rFonts w:ascii="Times New Roman" w:hAnsi="Times New Roman" w:cs="Times New Roman"/>
              </w:rPr>
              <w:t>. / Под ред. Л.А. Парамоновой. – М., 2009.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Развивающие занятия с детьми 5-6 лет / Под ред. Л.А. Парамоновой. – М.: ОЛМА Медиа Групп, 2008.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Развивающие занятия с детьми 6-7 лет / Под ред. Л.А. Парамоновой. – М.: ОЛМА Медиа Групп, 2008.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Чего на свете не </w:t>
            </w:r>
            <w:proofErr w:type="gramStart"/>
            <w:r w:rsidRPr="0076630F">
              <w:rPr>
                <w:rFonts w:ascii="Times New Roman" w:hAnsi="Times New Roman" w:cs="Times New Roman"/>
              </w:rPr>
              <w:t>бывает?: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Занимательные игры для детей с 3 до 6 лет / Под ред. О.М. Дьяченко. – М.: Просвещение, 1991</w:t>
            </w:r>
          </w:p>
        </w:tc>
      </w:tr>
      <w:tr w:rsidR="008421C4" w:rsidRPr="0076630F" w:rsidTr="005B5DD2">
        <w:trPr>
          <w:jc w:val="center"/>
        </w:trPr>
        <w:tc>
          <w:tcPr>
            <w:tcW w:w="3119" w:type="dxa"/>
          </w:tcPr>
          <w:p w:rsidR="008421C4" w:rsidRPr="0076630F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Программы,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76630F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и пособия по образовательной области «Художественно-эстетическое развитие»</w:t>
            </w:r>
          </w:p>
        </w:tc>
        <w:tc>
          <w:tcPr>
            <w:tcW w:w="7371" w:type="dxa"/>
          </w:tcPr>
          <w:p w:rsidR="008421C4" w:rsidRPr="0076630F" w:rsidRDefault="008421C4" w:rsidP="00502DEC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Программа «Цветные ладошки» И.А. Лыковой (ООО «Карапуз - дидактика», 2007 г</w:t>
            </w:r>
          </w:p>
          <w:p w:rsidR="008421C4" w:rsidRPr="0076630F" w:rsidRDefault="008421C4" w:rsidP="00502D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Пантелеева Л.В. «Музей и дети»</w:t>
            </w:r>
          </w:p>
          <w:p w:rsidR="008421C4" w:rsidRPr="0076630F" w:rsidRDefault="008421C4" w:rsidP="00502D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Казакова Т.Г.</w:t>
            </w:r>
            <w:r w:rsidRPr="0076630F">
              <w:rPr>
                <w:rFonts w:ascii="Times New Roman" w:hAnsi="Times New Roman" w:cs="Times New Roman"/>
                <w:iCs/>
              </w:rPr>
              <w:t xml:space="preserve"> «Рисуем </w:t>
            </w:r>
            <w:proofErr w:type="gramStart"/>
            <w:r w:rsidRPr="0076630F">
              <w:rPr>
                <w:rFonts w:ascii="Times New Roman" w:hAnsi="Times New Roman" w:cs="Times New Roman"/>
                <w:iCs/>
              </w:rPr>
              <w:t>натюрморт»(</w:t>
            </w:r>
            <w:proofErr w:type="gramEnd"/>
            <w:r w:rsidRPr="0076630F">
              <w:rPr>
                <w:rFonts w:ascii="Times New Roman" w:hAnsi="Times New Roman" w:cs="Times New Roman"/>
                <w:iCs/>
              </w:rPr>
              <w:t>5-</w:t>
            </w:r>
            <w:r w:rsidRPr="0076630F">
              <w:rPr>
                <w:rFonts w:ascii="Times New Roman" w:hAnsi="Times New Roman" w:cs="Times New Roman"/>
              </w:rPr>
              <w:t>8 лет), «</w:t>
            </w:r>
            <w:r w:rsidRPr="0076630F">
              <w:rPr>
                <w:rFonts w:ascii="Times New Roman" w:hAnsi="Times New Roman" w:cs="Times New Roman"/>
                <w:iCs/>
              </w:rPr>
              <w:t>Цветные пейзажи»(</w:t>
            </w:r>
            <w:r w:rsidRPr="0076630F">
              <w:rPr>
                <w:rFonts w:ascii="Times New Roman" w:hAnsi="Times New Roman" w:cs="Times New Roman"/>
              </w:rPr>
              <w:t>3-8 лет)</w:t>
            </w:r>
          </w:p>
          <w:p w:rsidR="008421C4" w:rsidRPr="0076630F" w:rsidRDefault="008421C4" w:rsidP="00502D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Копцева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Т.А. «</w:t>
            </w:r>
            <w:r w:rsidRPr="0076630F">
              <w:rPr>
                <w:rFonts w:ascii="Times New Roman" w:hAnsi="Times New Roman" w:cs="Times New Roman"/>
                <w:bCs/>
              </w:rPr>
              <w:t xml:space="preserve">Природа и художник». -  </w:t>
            </w:r>
            <w:r w:rsidRPr="0076630F">
              <w:rPr>
                <w:rFonts w:ascii="Times New Roman" w:hAnsi="Times New Roman" w:cs="Times New Roman"/>
              </w:rPr>
              <w:t>М.: Сфера, 2001.</w:t>
            </w:r>
          </w:p>
          <w:p w:rsidR="008421C4" w:rsidRPr="0076630F" w:rsidRDefault="008421C4" w:rsidP="00502D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Курочкина Н.А. </w:t>
            </w:r>
            <w:r w:rsidRPr="0076630F">
              <w:rPr>
                <w:rFonts w:ascii="Times New Roman" w:hAnsi="Times New Roman" w:cs="Times New Roman"/>
                <w:iCs/>
              </w:rPr>
              <w:t>Знакомим с</w:t>
            </w:r>
            <w:r w:rsidRPr="0076630F">
              <w:rPr>
                <w:rFonts w:ascii="Times New Roman" w:hAnsi="Times New Roman" w:cs="Times New Roman"/>
              </w:rPr>
              <w:t xml:space="preserve"> </w:t>
            </w:r>
            <w:r w:rsidRPr="0076630F">
              <w:rPr>
                <w:rFonts w:ascii="Times New Roman" w:hAnsi="Times New Roman" w:cs="Times New Roman"/>
                <w:iCs/>
              </w:rPr>
              <w:t>натюрмортом; Детям о книжной графике; Знакомство с пейзажной живописью</w:t>
            </w:r>
            <w:r w:rsidRPr="0076630F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76630F">
              <w:rPr>
                <w:rFonts w:ascii="Times New Roman" w:hAnsi="Times New Roman" w:cs="Times New Roman"/>
              </w:rPr>
              <w:t>СПб.: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Детство-Пресс, 2003.</w:t>
            </w:r>
          </w:p>
          <w:p w:rsidR="008421C4" w:rsidRPr="0076630F" w:rsidRDefault="008421C4" w:rsidP="00502D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Грибовская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А.А.  Аппликация в детском саду (в 2-х частях).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Грибовская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А.А. Дошкольникам о графике, живописи, архитектуре и скульптуре. – М.  МИПКРО, 2001.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Григорьева Г.Г.  Изобразительная деятельность дошкольников. – М.: Академия, 1997.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Доронова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Т.Н. </w:t>
            </w:r>
            <w:r w:rsidRPr="0076630F">
              <w:rPr>
                <w:rFonts w:ascii="Times New Roman" w:hAnsi="Times New Roman" w:cs="Times New Roman"/>
                <w:iCs/>
              </w:rPr>
              <w:t>Дошкольникам об искусстве. –</w:t>
            </w:r>
            <w:r w:rsidRPr="0076630F">
              <w:rPr>
                <w:rFonts w:ascii="Times New Roman" w:hAnsi="Times New Roman" w:cs="Times New Roman"/>
              </w:rPr>
              <w:t xml:space="preserve"> М., 2002.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76630F">
              <w:rPr>
                <w:rFonts w:ascii="Times New Roman" w:hAnsi="Times New Roman" w:cs="Times New Roman"/>
              </w:rPr>
              <w:t>. сада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и родителей. – 2-е изд.,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дораб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. – М.: Просвещение, 1996.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Казакова Т.Г. Изобразительная деятельность младших дошкольников: Пособие для </w:t>
            </w:r>
            <w:proofErr w:type="gramStart"/>
            <w:r w:rsidRPr="0076630F">
              <w:rPr>
                <w:rFonts w:ascii="Times New Roman" w:hAnsi="Times New Roman" w:cs="Times New Roman"/>
              </w:rPr>
              <w:t>воспитателя.-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М.: Просвещение, 1980.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76630F">
              <w:rPr>
                <w:rFonts w:ascii="Times New Roman" w:hAnsi="Times New Roman" w:cs="Times New Roman"/>
              </w:rPr>
              <w:t>. сада</w:t>
            </w:r>
            <w:proofErr w:type="gramEnd"/>
            <w:r w:rsidRPr="0076630F">
              <w:rPr>
                <w:rFonts w:ascii="Times New Roman" w:hAnsi="Times New Roman" w:cs="Times New Roman"/>
              </w:rPr>
              <w:t>.- М.: Просвещение, 1985.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proofErr w:type="gramStart"/>
            <w:r w:rsidRPr="0076630F">
              <w:rPr>
                <w:rFonts w:ascii="Times New Roman" w:hAnsi="Times New Roman" w:cs="Times New Roman"/>
              </w:rPr>
              <w:t>дет.сада</w:t>
            </w:r>
            <w:proofErr w:type="spellEnd"/>
            <w:r w:rsidRPr="0076630F">
              <w:rPr>
                <w:rFonts w:ascii="Times New Roman" w:hAnsi="Times New Roman" w:cs="Times New Roman"/>
              </w:rPr>
              <w:t>.-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3-е изд.,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6630F">
              <w:rPr>
                <w:rFonts w:ascii="Times New Roman" w:hAnsi="Times New Roman" w:cs="Times New Roman"/>
              </w:rPr>
              <w:t>. и доп. – М.: Просвещение, 1991.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Комарова Т.С., </w:t>
            </w:r>
            <w:proofErr w:type="spellStart"/>
            <w:r w:rsidRPr="0076630F">
              <w:rPr>
                <w:rFonts w:ascii="Times New Roman" w:hAnsi="Times New Roman" w:cs="Times New Roman"/>
              </w:rPr>
              <w:t>Размыслова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А.В. Цвет в детском изобразительном творчестве. – М.: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Пед</w:t>
            </w:r>
            <w:proofErr w:type="spellEnd"/>
            <w:proofErr w:type="gramStart"/>
            <w:r w:rsidRPr="0076630F">
              <w:rPr>
                <w:rFonts w:ascii="Times New Roman" w:hAnsi="Times New Roman" w:cs="Times New Roman"/>
              </w:rPr>
              <w:t>. общество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России, 2002.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Лыкова И.А. Художественный труд в детском саду: 4-7 лет. – М.: Карапуз-Дидактика, 2006.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Л.В. Занятия по конструированию из строительного материала. М.2006.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Л.В. Творим и мастерим. Ручной труд: Пособие для педагогов и родителей. –М., 2007.</w:t>
            </w:r>
          </w:p>
          <w:p w:rsidR="008421C4" w:rsidRPr="0076630F" w:rsidRDefault="008421C4" w:rsidP="00502D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 xml:space="preserve">Красота. Радость. Творчество. Программа / сост. Комарова, Т. С., Антонова А.В., </w:t>
            </w: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Зацепина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, М. Б., – </w:t>
            </w: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Испр</w:t>
            </w:r>
            <w:proofErr w:type="spellEnd"/>
            <w:proofErr w:type="gramStart"/>
            <w:r w:rsidRPr="0076630F">
              <w:rPr>
                <w:rFonts w:ascii="Times New Roman" w:hAnsi="Times New Roman" w:cs="Times New Roman"/>
                <w:color w:val="000000"/>
              </w:rPr>
              <w:t>. и</w:t>
            </w:r>
            <w:proofErr w:type="gramEnd"/>
            <w:r w:rsidRPr="0076630F">
              <w:rPr>
                <w:rFonts w:ascii="Times New Roman" w:hAnsi="Times New Roman" w:cs="Times New Roman"/>
                <w:color w:val="000000"/>
              </w:rPr>
              <w:t xml:space="preserve"> доп. – М., 2002.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Куцакова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 / Музыка и музыкальная деятельность / В мире прекрасного: </w:t>
            </w:r>
            <w:proofErr w:type="spellStart"/>
            <w:proofErr w:type="gramStart"/>
            <w:r w:rsidRPr="0076630F">
              <w:rPr>
                <w:rFonts w:ascii="Times New Roman" w:hAnsi="Times New Roman" w:cs="Times New Roman"/>
                <w:color w:val="000000"/>
              </w:rPr>
              <w:t>Програм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>.-</w:t>
            </w:r>
            <w:proofErr w:type="gramEnd"/>
            <w:r w:rsidRPr="0076630F">
              <w:rPr>
                <w:rFonts w:ascii="Times New Roman" w:hAnsi="Times New Roman" w:cs="Times New Roman"/>
                <w:color w:val="000000"/>
              </w:rPr>
              <w:t>метод. пособие. – М.: ВЛАДОС, 2004.  – («Росинка»).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Владос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», 1999.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</w:t>
            </w: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музицирование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. – М., 1999.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Виоланта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», 1998.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Радынова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 xml:space="preserve">Тарасова </w:t>
            </w:r>
            <w:proofErr w:type="gramStart"/>
            <w:r w:rsidRPr="0076630F">
              <w:rPr>
                <w:rFonts w:ascii="Times New Roman" w:hAnsi="Times New Roman" w:cs="Times New Roman"/>
                <w:color w:val="000000"/>
              </w:rPr>
              <w:t>К.В. ,</w:t>
            </w:r>
            <w:proofErr w:type="gramEnd"/>
            <w:r w:rsidRPr="0076630F">
              <w:rPr>
                <w:rFonts w:ascii="Times New Roman" w:hAnsi="Times New Roman" w:cs="Times New Roman"/>
                <w:color w:val="000000"/>
              </w:rPr>
              <w:t xml:space="preserve"> Нестеренко Т.В. , Рубан Т.Г. «Гармония». Программа развития музыкальности у детей. – М.: Центр «Гармония», 1993.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 xml:space="preserve">Тарасова </w:t>
            </w:r>
            <w:proofErr w:type="gramStart"/>
            <w:r w:rsidRPr="0076630F">
              <w:rPr>
                <w:rFonts w:ascii="Times New Roman" w:hAnsi="Times New Roman" w:cs="Times New Roman"/>
                <w:color w:val="000000"/>
              </w:rPr>
              <w:t>К.В. ,</w:t>
            </w:r>
            <w:proofErr w:type="gramEnd"/>
            <w:r w:rsidRPr="0076630F">
              <w:rPr>
                <w:rFonts w:ascii="Times New Roman" w:hAnsi="Times New Roman" w:cs="Times New Roman"/>
                <w:color w:val="000000"/>
              </w:rPr>
              <w:t xml:space="preserve"> Петрова М.Л. , Рубан Т.Г. «Синтез». Программа развития музыкального восприятия на основе трех видов искусств. – М.: «</w:t>
            </w: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Виоланта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», 1999.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76630F">
              <w:rPr>
                <w:rFonts w:ascii="Times New Roman" w:hAnsi="Times New Roman" w:cs="Times New Roman"/>
                <w:color w:val="000000"/>
              </w:rPr>
              <w:t>. сада</w:t>
            </w:r>
            <w:proofErr w:type="gramEnd"/>
            <w:r w:rsidRPr="0076630F">
              <w:rPr>
                <w:rFonts w:ascii="Times New Roman" w:hAnsi="Times New Roman" w:cs="Times New Roman"/>
                <w:color w:val="000000"/>
              </w:rPr>
              <w:t xml:space="preserve">).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76630F">
              <w:rPr>
                <w:rFonts w:ascii="Times New Roman" w:hAnsi="Times New Roman" w:cs="Times New Roman"/>
                <w:color w:val="000000"/>
              </w:rPr>
              <w:t>. руководителя</w:t>
            </w:r>
            <w:proofErr w:type="gramEnd"/>
            <w:r w:rsidRPr="0076630F">
              <w:rPr>
                <w:rFonts w:ascii="Times New Roman" w:hAnsi="Times New Roman" w:cs="Times New Roman"/>
                <w:color w:val="000000"/>
              </w:rPr>
              <w:t xml:space="preserve"> дет. сада. (</w:t>
            </w:r>
            <w:proofErr w:type="gramStart"/>
            <w:r w:rsidRPr="0076630F">
              <w:rPr>
                <w:rFonts w:ascii="Times New Roman" w:hAnsi="Times New Roman" w:cs="Times New Roman"/>
                <w:color w:val="000000"/>
              </w:rPr>
              <w:t>из</w:t>
            </w:r>
            <w:proofErr w:type="gramEnd"/>
            <w:r w:rsidRPr="0076630F">
              <w:rPr>
                <w:rFonts w:ascii="Times New Roman" w:hAnsi="Times New Roman" w:cs="Times New Roman"/>
                <w:color w:val="000000"/>
              </w:rPr>
              <w:t xml:space="preserve"> опыта работы) – М.: Просвещение , 1985 - 160c., нот.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 xml:space="preserve">Коренева Т.Ф., «Музыкально-ритмические движения для детей дошкольного и младшего школьного возраста» в 2частях. – </w:t>
            </w:r>
            <w:proofErr w:type="gramStart"/>
            <w:r w:rsidRPr="0076630F">
              <w:rPr>
                <w:rFonts w:ascii="Times New Roman" w:hAnsi="Times New Roman" w:cs="Times New Roman"/>
                <w:color w:val="000000"/>
              </w:rPr>
              <w:t>Учеб.-</w:t>
            </w:r>
            <w:proofErr w:type="gramEnd"/>
            <w:r w:rsidRPr="0076630F">
              <w:rPr>
                <w:rFonts w:ascii="Times New Roman" w:hAnsi="Times New Roman" w:cs="Times New Roman"/>
                <w:color w:val="000000"/>
              </w:rPr>
              <w:t xml:space="preserve">метод. пособие.– (Б-ка музыкального руководителя и педагога музыки). - М.: </w:t>
            </w: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Гуманит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изд.центр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 «ВЛАДОС», 2001. – ч.1. – 112с.: ноты.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Куцакова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</w:t>
            </w:r>
            <w:proofErr w:type="spellStart"/>
            <w:proofErr w:type="gramStart"/>
            <w:r w:rsidRPr="0076630F">
              <w:rPr>
                <w:rFonts w:ascii="Times New Roman" w:hAnsi="Times New Roman" w:cs="Times New Roman"/>
                <w:color w:val="000000"/>
              </w:rPr>
              <w:t>Програм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>.-</w:t>
            </w:r>
            <w:proofErr w:type="gramEnd"/>
            <w:r w:rsidRPr="0076630F">
              <w:rPr>
                <w:rFonts w:ascii="Times New Roman" w:hAnsi="Times New Roman" w:cs="Times New Roman"/>
                <w:color w:val="000000"/>
              </w:rPr>
              <w:t xml:space="preserve">метод. пособие. – М.: </w:t>
            </w: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Гуманит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. изд. центр ВЛАДОС, 2004. – 368с.: ил. – («Росинка»).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 xml:space="preserve">Петрова В.А. Музыка-малышам. – М.: Мозаика-Синтез, 2001.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 xml:space="preserve">Петрова В.А., Мы танцуем и поем. – М.: Карапуз, 2003.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76630F">
              <w:rPr>
                <w:rFonts w:ascii="Times New Roman" w:hAnsi="Times New Roman" w:cs="Times New Roman"/>
                <w:color w:val="000000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8421C4" w:rsidRPr="0076630F" w:rsidRDefault="008421C4" w:rsidP="00502DEC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30F">
              <w:rPr>
                <w:rFonts w:ascii="Times New Roman" w:hAnsi="Times New Roman" w:cs="Times New Roman"/>
                <w:color w:val="000000"/>
              </w:rPr>
              <w:t>Трубникова</w:t>
            </w:r>
            <w:proofErr w:type="spellEnd"/>
            <w:r w:rsidRPr="0076630F">
              <w:rPr>
                <w:rFonts w:ascii="Times New Roman" w:hAnsi="Times New Roman" w:cs="Times New Roman"/>
                <w:color w:val="000000"/>
              </w:rPr>
              <w:t xml:space="preserve"> М. А. «Играем в оркестре по слуху». – М.: Центр «Гармония», 1994. </w:t>
            </w:r>
          </w:p>
          <w:p w:rsidR="008421C4" w:rsidRPr="0076630F" w:rsidRDefault="008421C4" w:rsidP="00502DE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8421C4" w:rsidRPr="00560F05" w:rsidRDefault="008421C4" w:rsidP="008421C4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6" w:rsidRDefault="00B92C46" w:rsidP="008421C4">
      <w:pPr>
        <w:pStyle w:val="BODY0"/>
        <w:spacing w:after="24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8421C4">
      <w:pPr>
        <w:pStyle w:val="BODY0"/>
        <w:spacing w:after="24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7167"/>
      </w:tblGrid>
      <w:tr w:rsidR="008421C4" w:rsidRPr="0076630F" w:rsidTr="00AB5173">
        <w:trPr>
          <w:jc w:val="center"/>
        </w:trPr>
        <w:tc>
          <w:tcPr>
            <w:tcW w:w="3119" w:type="dxa"/>
          </w:tcPr>
          <w:p w:rsidR="008421C4" w:rsidRPr="0076630F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Программы,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76630F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и пособия по образовательной области</w:t>
            </w:r>
          </w:p>
          <w:p w:rsidR="008421C4" w:rsidRPr="0076630F" w:rsidRDefault="008421C4" w:rsidP="00502DEC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30F">
              <w:rPr>
                <w:rFonts w:ascii="Times New Roman" w:hAnsi="Times New Roman" w:cs="Times New Roman"/>
                <w:sz w:val="22"/>
                <w:szCs w:val="22"/>
              </w:rPr>
              <w:t>«Физическое развитие»</w:t>
            </w:r>
          </w:p>
        </w:tc>
        <w:tc>
          <w:tcPr>
            <w:tcW w:w="7194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Идрисова З.И. Подвижная игра – спутник жизни ребенка. Махачкала: ДИПКПК, 2003.</w:t>
            </w:r>
          </w:p>
        </w:tc>
      </w:tr>
      <w:tr w:rsidR="008421C4" w:rsidRPr="0076630F" w:rsidTr="00AB5173">
        <w:trPr>
          <w:jc w:val="center"/>
        </w:trPr>
        <w:tc>
          <w:tcPr>
            <w:tcW w:w="3119" w:type="dxa"/>
          </w:tcPr>
          <w:p w:rsidR="008421C4" w:rsidRPr="0076630F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Программы,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76630F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и пособия по образовательной области</w:t>
            </w:r>
          </w:p>
          <w:p w:rsidR="008421C4" w:rsidRPr="0076630F" w:rsidRDefault="008421C4" w:rsidP="00502DEC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30F">
              <w:rPr>
                <w:rFonts w:ascii="Times New Roman" w:hAnsi="Times New Roman" w:cs="Times New Roman"/>
                <w:sz w:val="22"/>
                <w:szCs w:val="22"/>
              </w:rPr>
              <w:t>«Социально-коммуникативное развитие</w:t>
            </w:r>
          </w:p>
        </w:tc>
        <w:tc>
          <w:tcPr>
            <w:tcW w:w="7194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8421C4" w:rsidRPr="0076630F" w:rsidRDefault="008421C4" w:rsidP="00502DEC">
            <w:pPr>
              <w:pStyle w:val="a3"/>
              <w:spacing w:before="0"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76630F">
              <w:rPr>
                <w:rFonts w:cs="Times New Roman"/>
                <w:sz w:val="22"/>
                <w:szCs w:val="22"/>
              </w:rPr>
              <w:t>Гусарова</w:t>
            </w:r>
            <w:proofErr w:type="spellEnd"/>
            <w:r w:rsidRPr="0076630F">
              <w:rPr>
                <w:rFonts w:cs="Times New Roman"/>
                <w:sz w:val="22"/>
                <w:szCs w:val="22"/>
              </w:rPr>
              <w:t xml:space="preserve"> Л.Ф. Гендерное воспитание дошкольников. Махачкала 2013.</w:t>
            </w:r>
          </w:p>
          <w:p w:rsidR="008421C4" w:rsidRPr="0076630F" w:rsidRDefault="008421C4" w:rsidP="00502DEC">
            <w:pPr>
              <w:pStyle w:val="a3"/>
              <w:spacing w:before="0" w:after="0"/>
              <w:rPr>
                <w:rFonts w:cs="Times New Roman"/>
                <w:sz w:val="22"/>
                <w:szCs w:val="22"/>
              </w:rPr>
            </w:pPr>
            <w:r w:rsidRPr="0076630F">
              <w:rPr>
                <w:rFonts w:cs="Times New Roman"/>
                <w:sz w:val="22"/>
                <w:szCs w:val="22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8421C4" w:rsidRPr="0076630F" w:rsidRDefault="008421C4" w:rsidP="00502DEC">
            <w:pPr>
              <w:pStyle w:val="a3"/>
              <w:spacing w:before="0" w:after="0"/>
              <w:rPr>
                <w:rFonts w:cs="Times New Roman"/>
                <w:sz w:val="22"/>
                <w:szCs w:val="22"/>
              </w:rPr>
            </w:pPr>
            <w:r w:rsidRPr="0076630F">
              <w:rPr>
                <w:rFonts w:cs="Times New Roman"/>
                <w:sz w:val="22"/>
                <w:szCs w:val="22"/>
              </w:rPr>
              <w:t xml:space="preserve">Магомедов Р.М. Обычаи и традиции народов Дагестана. Махачкала: </w:t>
            </w:r>
            <w:proofErr w:type="spellStart"/>
            <w:r w:rsidRPr="0076630F">
              <w:rPr>
                <w:rFonts w:cs="Times New Roman"/>
                <w:sz w:val="22"/>
                <w:szCs w:val="22"/>
              </w:rPr>
              <w:t>Дагучпедгиз</w:t>
            </w:r>
            <w:proofErr w:type="spellEnd"/>
            <w:r w:rsidRPr="0076630F">
              <w:rPr>
                <w:rFonts w:cs="Times New Roman"/>
                <w:sz w:val="22"/>
                <w:szCs w:val="22"/>
              </w:rPr>
              <w:t>, 1992.</w:t>
            </w:r>
          </w:p>
          <w:p w:rsidR="008421C4" w:rsidRPr="0076630F" w:rsidRDefault="008421C4" w:rsidP="00502DEC">
            <w:pPr>
              <w:pStyle w:val="a3"/>
              <w:spacing w:before="0" w:after="0"/>
              <w:rPr>
                <w:rFonts w:cs="Times New Roman"/>
                <w:sz w:val="22"/>
                <w:szCs w:val="22"/>
              </w:rPr>
            </w:pPr>
            <w:r w:rsidRPr="0076630F">
              <w:rPr>
                <w:rFonts w:cs="Times New Roman"/>
                <w:sz w:val="22"/>
                <w:szCs w:val="22"/>
              </w:rPr>
              <w:t xml:space="preserve">Мирзоев Ш.А. Народная педагогика Дагестана. Махачкала: </w:t>
            </w:r>
            <w:proofErr w:type="spellStart"/>
            <w:r w:rsidRPr="0076630F">
              <w:rPr>
                <w:rFonts w:cs="Times New Roman"/>
                <w:sz w:val="22"/>
                <w:szCs w:val="22"/>
              </w:rPr>
              <w:t>Дагучпедгиз</w:t>
            </w:r>
            <w:proofErr w:type="spellEnd"/>
            <w:r w:rsidRPr="0076630F">
              <w:rPr>
                <w:rFonts w:cs="Times New Roman"/>
                <w:sz w:val="22"/>
                <w:szCs w:val="22"/>
              </w:rPr>
              <w:t>, 1992.</w:t>
            </w:r>
          </w:p>
          <w:p w:rsidR="008421C4" w:rsidRPr="0076630F" w:rsidRDefault="008421C4" w:rsidP="00502DEC">
            <w:pPr>
              <w:pStyle w:val="a3"/>
              <w:spacing w:before="0"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76630F">
              <w:rPr>
                <w:rFonts w:cs="Times New Roman"/>
                <w:sz w:val="22"/>
                <w:szCs w:val="22"/>
              </w:rPr>
              <w:t>Кондратова</w:t>
            </w:r>
            <w:proofErr w:type="spellEnd"/>
            <w:r w:rsidRPr="0076630F">
              <w:rPr>
                <w:rFonts w:cs="Times New Roman"/>
                <w:sz w:val="22"/>
                <w:szCs w:val="22"/>
              </w:rPr>
              <w:t xml:space="preserve"> В.В. Организация воспитательного процесса в детском саду при подготовке шестилетних детей к школе. Махачкала: </w:t>
            </w:r>
            <w:proofErr w:type="spellStart"/>
            <w:r w:rsidRPr="0076630F">
              <w:rPr>
                <w:rFonts w:cs="Times New Roman"/>
                <w:sz w:val="22"/>
                <w:szCs w:val="22"/>
              </w:rPr>
              <w:t>Дагучпедгиз</w:t>
            </w:r>
            <w:proofErr w:type="spellEnd"/>
            <w:r w:rsidRPr="0076630F">
              <w:rPr>
                <w:rFonts w:cs="Times New Roman"/>
                <w:sz w:val="22"/>
                <w:szCs w:val="22"/>
              </w:rPr>
              <w:t>, 1987.</w:t>
            </w:r>
          </w:p>
        </w:tc>
      </w:tr>
      <w:tr w:rsidR="008421C4" w:rsidRPr="0076630F" w:rsidTr="00AB5173">
        <w:trPr>
          <w:jc w:val="center"/>
        </w:trPr>
        <w:tc>
          <w:tcPr>
            <w:tcW w:w="3119" w:type="dxa"/>
          </w:tcPr>
          <w:p w:rsidR="008421C4" w:rsidRPr="0076630F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Программы,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76630F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и пособия по образовательной области «Речевое развитие».</w:t>
            </w:r>
          </w:p>
          <w:p w:rsidR="008421C4" w:rsidRPr="0076630F" w:rsidRDefault="008421C4" w:rsidP="00502DEC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4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Фольклор и литература народов Дагестана. </w:t>
            </w:r>
            <w:proofErr w:type="gramStart"/>
            <w:r w:rsidRPr="0076630F">
              <w:rPr>
                <w:rFonts w:ascii="Times New Roman" w:hAnsi="Times New Roman" w:cs="Times New Roman"/>
              </w:rPr>
              <w:t>Хрестоматия  для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дошкольных учреждений. ООО «Лотос», Махачкала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Гасанова Р.Х. Дагестанский фольклор детям. /Методические рекомендации/. ООО «Лотос», Махачкала 2005.</w:t>
            </w:r>
          </w:p>
        </w:tc>
      </w:tr>
      <w:tr w:rsidR="008421C4" w:rsidRPr="0076630F" w:rsidTr="00AB5173">
        <w:trPr>
          <w:jc w:val="center"/>
        </w:trPr>
        <w:tc>
          <w:tcPr>
            <w:tcW w:w="3119" w:type="dxa"/>
          </w:tcPr>
          <w:p w:rsidR="008421C4" w:rsidRPr="0076630F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Программы,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76630F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и пособия по образовательной области «Познавательное развитие»</w:t>
            </w:r>
          </w:p>
          <w:p w:rsidR="008421C4" w:rsidRPr="0076630F" w:rsidRDefault="008421C4" w:rsidP="00502DEC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4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Родничок. Программа воспитания и развития детей в дошкольных учреждениях </w:t>
            </w:r>
            <w:proofErr w:type="gramStart"/>
            <w:r w:rsidRPr="0076630F">
              <w:rPr>
                <w:rFonts w:ascii="Times New Roman" w:hAnsi="Times New Roman" w:cs="Times New Roman"/>
              </w:rPr>
              <w:t>Дагестана.-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 Махачкала: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Дагучпедгиз</w:t>
            </w:r>
            <w:proofErr w:type="spellEnd"/>
            <w:r w:rsidRPr="0076630F">
              <w:rPr>
                <w:rFonts w:ascii="Times New Roman" w:hAnsi="Times New Roman" w:cs="Times New Roman"/>
              </w:rPr>
              <w:t>, 1992.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Формирование экологической личности дошкольника. /Учебно-методические рекомендации для воспитателей </w:t>
            </w:r>
            <w:proofErr w:type="gramStart"/>
            <w:r w:rsidRPr="0076630F">
              <w:rPr>
                <w:rFonts w:ascii="Times New Roman" w:hAnsi="Times New Roman" w:cs="Times New Roman"/>
              </w:rPr>
              <w:t>детских  дошкольных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образовательных учреждений  Республики Дагестан. ДИПКПК - 2012.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 xml:space="preserve">Гаприндашвили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О.Б.Методическое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сопровождение поисково-исследовательской деятельности дошкольников. Махачкала 2013.</w:t>
            </w:r>
          </w:p>
          <w:p w:rsidR="008421C4" w:rsidRPr="0076630F" w:rsidRDefault="008421C4" w:rsidP="00502DEC">
            <w:pPr>
              <w:pStyle w:val="a3"/>
              <w:spacing w:before="0" w:after="0"/>
              <w:rPr>
                <w:rFonts w:cs="Times New Roman"/>
                <w:sz w:val="22"/>
                <w:szCs w:val="22"/>
              </w:rPr>
            </w:pPr>
            <w:r w:rsidRPr="0076630F">
              <w:rPr>
                <w:rFonts w:cs="Times New Roman"/>
                <w:sz w:val="22"/>
                <w:szCs w:val="22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8421C4" w:rsidRPr="0076630F" w:rsidRDefault="008421C4" w:rsidP="00502DEC">
            <w:pPr>
              <w:pStyle w:val="a3"/>
              <w:spacing w:before="0"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76630F">
              <w:rPr>
                <w:rFonts w:cs="Times New Roman"/>
                <w:sz w:val="22"/>
                <w:szCs w:val="22"/>
              </w:rPr>
              <w:t>Гусарова</w:t>
            </w:r>
            <w:proofErr w:type="spellEnd"/>
            <w:r w:rsidRPr="0076630F">
              <w:rPr>
                <w:rFonts w:cs="Times New Roman"/>
                <w:sz w:val="22"/>
                <w:szCs w:val="22"/>
              </w:rPr>
              <w:t xml:space="preserve"> Л.Ф. Проектная деятельность в детском саду. Махачкала, 2013.</w:t>
            </w:r>
          </w:p>
          <w:p w:rsidR="008421C4" w:rsidRPr="0076630F" w:rsidRDefault="008421C4" w:rsidP="00502DEC">
            <w:pPr>
              <w:pStyle w:val="a3"/>
              <w:spacing w:before="0" w:after="0"/>
              <w:rPr>
                <w:rFonts w:cs="Times New Roman"/>
                <w:sz w:val="22"/>
                <w:szCs w:val="22"/>
              </w:rPr>
            </w:pPr>
            <w:r w:rsidRPr="0076630F">
              <w:rPr>
                <w:rFonts w:cs="Times New Roman"/>
                <w:sz w:val="22"/>
                <w:szCs w:val="22"/>
              </w:rPr>
              <w:t>Магомедова Д.М., Трофимова С.Н. «И захотелось мне узнать про этот мир».</w:t>
            </w:r>
          </w:p>
          <w:p w:rsidR="008421C4" w:rsidRPr="0076630F" w:rsidRDefault="008421C4" w:rsidP="00502DEC">
            <w:pPr>
              <w:pStyle w:val="a3"/>
              <w:spacing w:before="0"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76630F">
              <w:rPr>
                <w:rFonts w:cs="Times New Roman"/>
                <w:sz w:val="22"/>
                <w:szCs w:val="22"/>
              </w:rPr>
              <w:t>Айтберова</w:t>
            </w:r>
            <w:proofErr w:type="spellEnd"/>
            <w:r w:rsidRPr="0076630F">
              <w:rPr>
                <w:rFonts w:cs="Times New Roman"/>
                <w:sz w:val="22"/>
                <w:szCs w:val="22"/>
              </w:rPr>
              <w:t xml:space="preserve"> Н.А., </w:t>
            </w:r>
            <w:proofErr w:type="spellStart"/>
            <w:r w:rsidRPr="0076630F">
              <w:rPr>
                <w:rFonts w:cs="Times New Roman"/>
                <w:sz w:val="22"/>
                <w:szCs w:val="22"/>
              </w:rPr>
              <w:t>Кондратова</w:t>
            </w:r>
            <w:proofErr w:type="spellEnd"/>
            <w:r w:rsidRPr="0076630F">
              <w:rPr>
                <w:rFonts w:cs="Times New Roman"/>
                <w:sz w:val="22"/>
                <w:szCs w:val="22"/>
              </w:rPr>
              <w:t xml:space="preserve"> В.В. Патриотическое воспитание дошкольников. Махачкала, 2004.</w:t>
            </w:r>
          </w:p>
        </w:tc>
      </w:tr>
      <w:tr w:rsidR="008421C4" w:rsidRPr="0076630F" w:rsidTr="00AB5173">
        <w:trPr>
          <w:jc w:val="center"/>
        </w:trPr>
        <w:tc>
          <w:tcPr>
            <w:tcW w:w="3119" w:type="dxa"/>
          </w:tcPr>
          <w:p w:rsidR="008421C4" w:rsidRPr="0076630F" w:rsidRDefault="008421C4" w:rsidP="00502DEC">
            <w:pPr>
              <w:snapToGrid w:val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Программы,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76630F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76630F">
              <w:rPr>
                <w:rFonts w:ascii="Times New Roman" w:hAnsi="Times New Roman" w:cs="Times New Roman"/>
              </w:rPr>
              <w:t xml:space="preserve"> и пособия по образовательной области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7194" w:type="dxa"/>
          </w:tcPr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Агарагимова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В.К., Магомедова З.Ш., Агафонова Е.А. Знакомство с искусством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Балхара</w:t>
            </w:r>
            <w:proofErr w:type="spellEnd"/>
            <w:r w:rsidRPr="0076630F">
              <w:rPr>
                <w:rFonts w:ascii="Times New Roman" w:hAnsi="Times New Roman" w:cs="Times New Roman"/>
              </w:rPr>
              <w:t>: методическое пособие для педагогов дошкольных образовательных учреждений. Махачкала: Планета Дагестан, 2009.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Агарагимова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В.К., Магомедова З.Ш., Агафонова Е.А. Знакомство с искусством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Кубачи</w:t>
            </w:r>
            <w:proofErr w:type="spellEnd"/>
            <w:r w:rsidRPr="0076630F">
              <w:rPr>
                <w:rFonts w:ascii="Times New Roman" w:hAnsi="Times New Roman" w:cs="Times New Roman"/>
              </w:rPr>
              <w:t>: методическое пособие для педагогов дошкольных образовательных учреждений. Махачкала: ИП Овчинников, 2009.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Байрамбеков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Дагучпедгиз</w:t>
            </w:r>
            <w:proofErr w:type="spellEnd"/>
            <w:r w:rsidRPr="0076630F">
              <w:rPr>
                <w:rFonts w:ascii="Times New Roman" w:hAnsi="Times New Roman" w:cs="Times New Roman"/>
              </w:rPr>
              <w:t>, 1996.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Байрамбеков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Байрамбеков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М.М.,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Агарагимова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8421C4" w:rsidRPr="0076630F" w:rsidRDefault="008421C4" w:rsidP="00502DEC">
            <w:pPr>
              <w:rPr>
                <w:rFonts w:ascii="Times New Roman" w:hAnsi="Times New Roman" w:cs="Times New Roman"/>
              </w:rPr>
            </w:pPr>
            <w:proofErr w:type="spellStart"/>
            <w:r w:rsidRPr="0076630F">
              <w:rPr>
                <w:rFonts w:ascii="Times New Roman" w:hAnsi="Times New Roman" w:cs="Times New Roman"/>
              </w:rPr>
              <w:t>Агабекова</w:t>
            </w:r>
            <w:proofErr w:type="spellEnd"/>
            <w:r w:rsidRPr="0076630F">
              <w:rPr>
                <w:rFonts w:ascii="Times New Roman" w:hAnsi="Times New Roman" w:cs="Times New Roman"/>
              </w:rPr>
              <w:t xml:space="preserve"> С.С. Музыкальное воспитание дошкольников /Программа для дагестанских дошкольных учреждений/. -  Махачкала: </w:t>
            </w:r>
            <w:proofErr w:type="spellStart"/>
            <w:r w:rsidRPr="0076630F">
              <w:rPr>
                <w:rFonts w:ascii="Times New Roman" w:hAnsi="Times New Roman" w:cs="Times New Roman"/>
              </w:rPr>
              <w:t>Дагучпедгиз</w:t>
            </w:r>
            <w:proofErr w:type="spellEnd"/>
            <w:r w:rsidRPr="0076630F">
              <w:rPr>
                <w:rFonts w:ascii="Times New Roman" w:hAnsi="Times New Roman" w:cs="Times New Roman"/>
              </w:rPr>
              <w:t>, 1994.</w:t>
            </w:r>
          </w:p>
          <w:p w:rsidR="008421C4" w:rsidRPr="0076630F" w:rsidRDefault="008421C4" w:rsidP="00502DEC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6630F">
              <w:rPr>
                <w:rFonts w:ascii="Times New Roman" w:hAnsi="Times New Roman" w:cs="Times New Roman"/>
              </w:rPr>
              <w:t xml:space="preserve">Гаприндашвили О.Б. </w:t>
            </w:r>
            <w:r w:rsidRPr="0076630F">
              <w:rPr>
                <w:rFonts w:ascii="Times New Roman" w:hAnsi="Times New Roman" w:cs="Times New Roman"/>
                <w:color w:val="000000" w:themeColor="text1"/>
              </w:rPr>
              <w:t>«Музыкальная развивающая предметно-пространственная среда в</w:t>
            </w:r>
            <w:r w:rsidRPr="007663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детском саду»</w:t>
            </w:r>
          </w:p>
        </w:tc>
      </w:tr>
    </w:tbl>
    <w:p w:rsidR="008421C4" w:rsidRPr="00560F05" w:rsidRDefault="008421C4" w:rsidP="008421C4">
      <w:pPr>
        <w:rPr>
          <w:rFonts w:ascii="Times New Roman" w:hAnsi="Times New Roman" w:cs="Times New Roman"/>
          <w:sz w:val="24"/>
          <w:szCs w:val="24"/>
        </w:rPr>
      </w:pPr>
    </w:p>
    <w:p w:rsidR="008421C4" w:rsidRPr="00560F05" w:rsidRDefault="008421C4" w:rsidP="008421C4">
      <w:pPr>
        <w:ind w:firstLine="7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 xml:space="preserve">3.3. Организация режима пребывания детей в образовательном учреждении </w:t>
      </w:r>
    </w:p>
    <w:p w:rsidR="008421C4" w:rsidRPr="00560F05" w:rsidRDefault="00A11150" w:rsidP="008421C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8421C4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4C005E" w:rsidRPr="00560F05">
        <w:rPr>
          <w:rFonts w:cs="Times New Roman"/>
          <w:sz w:val="24"/>
          <w:szCs w:val="24"/>
        </w:rPr>
        <w:t>«</w:t>
      </w:r>
      <w:proofErr w:type="gramEnd"/>
      <w:r w:rsidR="00102A22" w:rsidRPr="00560F05">
        <w:rPr>
          <w:rFonts w:ascii="Times New Roman" w:hAnsi="Times New Roman" w:cs="Times New Roman"/>
          <w:sz w:val="24"/>
          <w:szCs w:val="24"/>
        </w:rPr>
        <w:t>Карабаглинский</w:t>
      </w:r>
      <w:proofErr w:type="spellEnd"/>
      <w:r w:rsidR="004C005E" w:rsidRPr="00560F05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102A22" w:rsidRPr="00560F05">
        <w:rPr>
          <w:rFonts w:ascii="Times New Roman" w:hAnsi="Times New Roman" w:cs="Times New Roman"/>
          <w:sz w:val="24"/>
          <w:szCs w:val="24"/>
        </w:rPr>
        <w:t>Радуга</w:t>
      </w:r>
      <w:r w:rsidR="004C005E" w:rsidRPr="00560F05">
        <w:rPr>
          <w:rFonts w:ascii="Times New Roman" w:hAnsi="Times New Roman" w:cs="Times New Roman"/>
          <w:sz w:val="24"/>
          <w:szCs w:val="24"/>
        </w:rPr>
        <w:t>»</w:t>
      </w:r>
      <w:r w:rsidR="008421C4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режиме пятидневной рабочей недели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ДОУ функционирует 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21C4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1C4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21C4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-часовым режимом пребывания детей:</w:t>
      </w:r>
    </w:p>
    <w:p w:rsidR="008421C4" w:rsidRPr="00560F05" w:rsidRDefault="008421C4" w:rsidP="008421C4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i/>
          <w:sz w:val="24"/>
          <w:szCs w:val="24"/>
        </w:rPr>
        <w:t xml:space="preserve">Ежедневная организации жизни и деятельности детей </w:t>
      </w:r>
      <w:r w:rsidRPr="00560F05">
        <w:rPr>
          <w:rFonts w:ascii="Times New Roman" w:hAnsi="Times New Roman" w:cs="Times New Roman"/>
          <w:sz w:val="24"/>
          <w:szCs w:val="24"/>
        </w:rPr>
        <w:t>осуществляется с учетом:</w:t>
      </w:r>
    </w:p>
    <w:p w:rsidR="008421C4" w:rsidRPr="00560F05" w:rsidRDefault="008421C4" w:rsidP="008421C4">
      <w:pPr>
        <w:widowControl w:val="0"/>
        <w:numPr>
          <w:ilvl w:val="0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построения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8421C4" w:rsidRPr="00560F05" w:rsidRDefault="008421C4" w:rsidP="00102A22">
      <w:pPr>
        <w:widowControl w:val="0"/>
        <w:numPr>
          <w:ilvl w:val="0"/>
          <w:numId w:val="34"/>
        </w:numPr>
        <w:suppressAutoHyphens/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560F05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8421C4" w:rsidRPr="00560F05" w:rsidRDefault="008421C4" w:rsidP="008421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 режима</w:t>
      </w:r>
      <w:proofErr w:type="gramEnd"/>
      <w:r w:rsidRPr="00560F0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дня</w:t>
      </w:r>
      <w:r w:rsidRPr="00560F0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21C4" w:rsidRPr="00560F05" w:rsidRDefault="008421C4" w:rsidP="008421C4">
      <w:pPr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       При </w:t>
      </w:r>
      <w:r w:rsidR="00A11150" w:rsidRPr="00560F05">
        <w:rPr>
          <w:rFonts w:ascii="Times New Roman" w:hAnsi="Times New Roman" w:cs="Times New Roman"/>
          <w:sz w:val="24"/>
          <w:szCs w:val="24"/>
        </w:rPr>
        <w:t>проведении режимных процессов МК</w:t>
      </w:r>
      <w:r w:rsidRPr="00560F05">
        <w:rPr>
          <w:rFonts w:ascii="Times New Roman" w:hAnsi="Times New Roman" w:cs="Times New Roman"/>
          <w:sz w:val="24"/>
          <w:szCs w:val="24"/>
        </w:rPr>
        <w:t xml:space="preserve">ДОУ придерживается следующих </w:t>
      </w:r>
      <w:r w:rsidRPr="00560F05">
        <w:rPr>
          <w:rFonts w:ascii="Times New Roman" w:hAnsi="Times New Roman" w:cs="Times New Roman"/>
          <w:b/>
          <w:i/>
          <w:sz w:val="24"/>
          <w:szCs w:val="24"/>
        </w:rPr>
        <w:t>правил</w:t>
      </w:r>
      <w:r w:rsidRPr="00560F05">
        <w:rPr>
          <w:rFonts w:ascii="Times New Roman" w:hAnsi="Times New Roman" w:cs="Times New Roman"/>
          <w:sz w:val="24"/>
          <w:szCs w:val="24"/>
        </w:rPr>
        <w:t>:</w:t>
      </w:r>
    </w:p>
    <w:p w:rsidR="008421C4" w:rsidRPr="00560F05" w:rsidRDefault="008421C4" w:rsidP="008421C4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Полное и своевременное удовлетворение всех органических потребностей детей (в сне, питании).</w:t>
      </w:r>
    </w:p>
    <w:p w:rsidR="008421C4" w:rsidRPr="00560F05" w:rsidRDefault="008421C4" w:rsidP="008421C4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8421C4" w:rsidRPr="00560F05" w:rsidRDefault="008421C4" w:rsidP="008421C4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8421C4" w:rsidRPr="00560F05" w:rsidRDefault="008421C4" w:rsidP="008421C4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навыков.</w:t>
      </w:r>
    </w:p>
    <w:p w:rsidR="008421C4" w:rsidRPr="00560F05" w:rsidRDefault="008421C4" w:rsidP="008421C4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Эмоциональное общение в ходе выполнения режимных процессов.</w:t>
      </w:r>
    </w:p>
    <w:p w:rsidR="008421C4" w:rsidRPr="00560F05" w:rsidRDefault="008421C4" w:rsidP="008421C4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Учет потребностей детей, индивидуальных особенностей каждого ребенка.</w:t>
      </w:r>
    </w:p>
    <w:p w:rsidR="008421C4" w:rsidRPr="00560F05" w:rsidRDefault="008421C4" w:rsidP="008421C4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8421C4" w:rsidRPr="00560F05" w:rsidRDefault="008421C4" w:rsidP="008421C4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60F05">
        <w:rPr>
          <w:rFonts w:ascii="Times New Roman" w:hAnsi="Times New Roman" w:cs="Times New Roman"/>
          <w:b/>
          <w:sz w:val="24"/>
          <w:szCs w:val="24"/>
        </w:rPr>
        <w:t xml:space="preserve">Основные  </w:t>
      </w:r>
      <w:r w:rsidRPr="00560F05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 построения  режима  дня:</w:t>
      </w:r>
    </w:p>
    <w:p w:rsidR="008421C4" w:rsidRPr="00560F05" w:rsidRDefault="008421C4" w:rsidP="008421C4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560F05">
        <w:rPr>
          <w:rFonts w:ascii="Times New Roman" w:hAnsi="Times New Roman" w:cs="Times New Roman"/>
          <w:sz w:val="24"/>
          <w:szCs w:val="24"/>
        </w:rPr>
        <w:t>дня  выполняется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8421C4" w:rsidRPr="00560F05" w:rsidRDefault="008421C4" w:rsidP="008421C4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05">
        <w:rPr>
          <w:rFonts w:ascii="Times New Roman" w:hAnsi="Times New Roman" w:cs="Times New Roman"/>
          <w:sz w:val="24"/>
          <w:szCs w:val="24"/>
        </w:rPr>
        <w:t xml:space="preserve">Соответствие   </w:t>
      </w:r>
      <w:proofErr w:type="gramStart"/>
      <w:r w:rsidRPr="00560F05">
        <w:rPr>
          <w:rFonts w:ascii="Times New Roman" w:hAnsi="Times New Roman" w:cs="Times New Roman"/>
          <w:sz w:val="24"/>
          <w:szCs w:val="24"/>
        </w:rPr>
        <w:t>правильности  построения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 режима  дня  возрастным  психофизиологическим  особенностям  дошкольника.  </w:t>
      </w:r>
      <w:proofErr w:type="gramStart"/>
      <w:r w:rsidRPr="00560F05">
        <w:rPr>
          <w:rFonts w:ascii="Times New Roman" w:hAnsi="Times New Roman" w:cs="Times New Roman"/>
          <w:sz w:val="24"/>
          <w:szCs w:val="24"/>
        </w:rPr>
        <w:t>Поэтому  в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 ДОУ  для  каждой  возрастной группы определен свой режим  дня.  </w:t>
      </w:r>
    </w:p>
    <w:p w:rsidR="008421C4" w:rsidRPr="00560F05" w:rsidRDefault="008421C4" w:rsidP="008421C4">
      <w:pPr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sz w:val="24"/>
          <w:szCs w:val="24"/>
        </w:rPr>
        <w:t>Организация  режима</w:t>
      </w:r>
      <w:proofErr w:type="gramEnd"/>
      <w:r w:rsidRPr="00560F05">
        <w:rPr>
          <w:rFonts w:ascii="Times New Roman" w:hAnsi="Times New Roman" w:cs="Times New Roman"/>
          <w:sz w:val="24"/>
          <w:szCs w:val="24"/>
        </w:rPr>
        <w:t xml:space="preserve">  дня  проводится  с  учетом  теплого  и  холодного  периода  года </w:t>
      </w:r>
    </w:p>
    <w:p w:rsidR="008421C4" w:rsidRPr="00560F05" w:rsidRDefault="008421C4" w:rsidP="0076630F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</w:t>
      </w: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к  индивидуальным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особенностям ребёнка режим детского сада, тем комфортнее он себя чувствует, тем лучше его настроение и выше активность.</w:t>
      </w:r>
    </w:p>
    <w:p w:rsidR="008421C4" w:rsidRPr="00560F05" w:rsidRDefault="008421C4" w:rsidP="0076630F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  </w:t>
      </w: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дня  разработан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учётом  сезонных  особенностей,  требований САНПИН  2.4.1.2660-13 и концепций  образовательных программ, а также 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:rsidR="008421C4" w:rsidRPr="00560F05" w:rsidRDefault="008421C4" w:rsidP="008421C4">
      <w:pPr>
        <w:pStyle w:val="Default"/>
        <w:spacing w:after="120"/>
        <w:jc w:val="center"/>
        <w:rPr>
          <w:b/>
        </w:rPr>
      </w:pPr>
      <w:r w:rsidRPr="00560F05">
        <w:rPr>
          <w:b/>
        </w:rPr>
        <w:t>Гибкий режим организации жизни детей</w:t>
      </w:r>
    </w:p>
    <w:tbl>
      <w:tblPr>
        <w:tblStyle w:val="a6"/>
        <w:tblW w:w="10065" w:type="dxa"/>
        <w:tblInd w:w="-176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8421C4" w:rsidRPr="0076630F" w:rsidTr="00502DEC">
        <w:tc>
          <w:tcPr>
            <w:tcW w:w="3261" w:type="dxa"/>
          </w:tcPr>
          <w:p w:rsidR="008421C4" w:rsidRPr="0076630F" w:rsidRDefault="008421C4" w:rsidP="00502DEC">
            <w:pPr>
              <w:pStyle w:val="Default"/>
              <w:jc w:val="center"/>
              <w:rPr>
                <w:sz w:val="22"/>
                <w:szCs w:val="22"/>
              </w:rPr>
            </w:pPr>
            <w:r w:rsidRPr="0076630F">
              <w:rPr>
                <w:bCs/>
                <w:sz w:val="22"/>
                <w:szCs w:val="22"/>
              </w:rPr>
              <w:t>Варианты</w:t>
            </w:r>
          </w:p>
        </w:tc>
        <w:tc>
          <w:tcPr>
            <w:tcW w:w="6804" w:type="dxa"/>
          </w:tcPr>
          <w:p w:rsidR="008421C4" w:rsidRPr="0076630F" w:rsidRDefault="008421C4" w:rsidP="00502DEC">
            <w:pPr>
              <w:pStyle w:val="Default"/>
              <w:jc w:val="center"/>
              <w:rPr>
                <w:sz w:val="22"/>
                <w:szCs w:val="22"/>
              </w:rPr>
            </w:pPr>
            <w:r w:rsidRPr="0076630F">
              <w:rPr>
                <w:bCs/>
                <w:sz w:val="22"/>
                <w:szCs w:val="22"/>
              </w:rPr>
              <w:t>Компоненты</w:t>
            </w:r>
          </w:p>
        </w:tc>
      </w:tr>
      <w:tr w:rsidR="008421C4" w:rsidRPr="0076630F" w:rsidTr="00502DEC">
        <w:tc>
          <w:tcPr>
            <w:tcW w:w="3261" w:type="dxa"/>
          </w:tcPr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bCs/>
                <w:sz w:val="22"/>
                <w:szCs w:val="22"/>
              </w:rPr>
              <w:t xml:space="preserve">Период адаптации у детей </w:t>
            </w:r>
          </w:p>
        </w:tc>
        <w:tc>
          <w:tcPr>
            <w:tcW w:w="6804" w:type="dxa"/>
          </w:tcPr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sz w:val="22"/>
                <w:szCs w:val="22"/>
              </w:rPr>
              <w:t xml:space="preserve">Режимные моменты (сон, питание и т.д.) выстраиваются в зависимости от индивидуальных особенностей детей </w:t>
            </w:r>
          </w:p>
        </w:tc>
      </w:tr>
      <w:tr w:rsidR="008421C4" w:rsidRPr="0076630F" w:rsidTr="00502DEC">
        <w:tc>
          <w:tcPr>
            <w:tcW w:w="3261" w:type="dxa"/>
          </w:tcPr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bCs/>
                <w:sz w:val="22"/>
                <w:szCs w:val="22"/>
              </w:rPr>
              <w:t xml:space="preserve">Хорошая погода </w:t>
            </w:r>
          </w:p>
        </w:tc>
        <w:tc>
          <w:tcPr>
            <w:tcW w:w="6804" w:type="dxa"/>
          </w:tcPr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sz w:val="22"/>
                <w:szCs w:val="22"/>
              </w:rPr>
              <w:t xml:space="preserve">Прием детей в летний период осуществляется на воздухе </w:t>
            </w:r>
          </w:p>
        </w:tc>
      </w:tr>
      <w:tr w:rsidR="008421C4" w:rsidRPr="0076630F" w:rsidTr="00502DEC">
        <w:tc>
          <w:tcPr>
            <w:tcW w:w="3261" w:type="dxa"/>
          </w:tcPr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bCs/>
                <w:sz w:val="22"/>
                <w:szCs w:val="22"/>
              </w:rPr>
              <w:t xml:space="preserve">Плохая погода </w:t>
            </w:r>
          </w:p>
        </w:tc>
        <w:tc>
          <w:tcPr>
            <w:tcW w:w="6804" w:type="dxa"/>
          </w:tcPr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sz w:val="22"/>
                <w:szCs w:val="22"/>
              </w:rPr>
              <w:t xml:space="preserve">1.Организация прогулки в помещении – для старшего дошкольного возраста. Физкультурный и музыкальный залы хорошо проветриваются. В определенные для каждой группы часы дети, соответственно одетые, приходят в них поиграть. В это время в групповой проводится сквозное проветривание. </w:t>
            </w:r>
          </w:p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sz w:val="22"/>
                <w:szCs w:val="22"/>
              </w:rPr>
              <w:t xml:space="preserve">2. Смена помещений – для младшего дошкольного возраста. Для организации совместной деятельности готовится приёмная. В это время в групповой проводится сквозное проветривание. </w:t>
            </w:r>
          </w:p>
        </w:tc>
      </w:tr>
      <w:tr w:rsidR="008421C4" w:rsidRPr="0076630F" w:rsidTr="00502DEC">
        <w:tc>
          <w:tcPr>
            <w:tcW w:w="3261" w:type="dxa"/>
          </w:tcPr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bCs/>
                <w:sz w:val="22"/>
                <w:szCs w:val="22"/>
              </w:rPr>
              <w:t xml:space="preserve">Летний оздоровительный период </w:t>
            </w:r>
          </w:p>
        </w:tc>
        <w:tc>
          <w:tcPr>
            <w:tcW w:w="6804" w:type="dxa"/>
          </w:tcPr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sz w:val="22"/>
                <w:szCs w:val="22"/>
              </w:rPr>
              <w:t xml:space="preserve">1.Проводятся физкультурные, музыкальные мероприятия, художественное творчество. По возможности большая часть запланированных мероприятий проводится на воздухе. </w:t>
            </w:r>
          </w:p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sz w:val="22"/>
                <w:szCs w:val="22"/>
              </w:rPr>
              <w:t xml:space="preserve">2.Увеличение прогулки до 6 часов в день. </w:t>
            </w:r>
          </w:p>
        </w:tc>
      </w:tr>
      <w:tr w:rsidR="008421C4" w:rsidRPr="0076630F" w:rsidTr="00502DEC">
        <w:tc>
          <w:tcPr>
            <w:tcW w:w="3261" w:type="dxa"/>
          </w:tcPr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bCs/>
                <w:sz w:val="22"/>
                <w:szCs w:val="22"/>
              </w:rPr>
              <w:t xml:space="preserve">В дни карантинов и периоды повышенной заболеваемости </w:t>
            </w:r>
          </w:p>
        </w:tc>
        <w:tc>
          <w:tcPr>
            <w:tcW w:w="6804" w:type="dxa"/>
          </w:tcPr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sz w:val="22"/>
                <w:szCs w:val="22"/>
              </w:rPr>
              <w:t xml:space="preserve">1.Выделяется время для осмотров детей, проведения профилактических мероприятий. </w:t>
            </w:r>
          </w:p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sz w:val="22"/>
                <w:szCs w:val="22"/>
              </w:rPr>
              <w:t xml:space="preserve">2.Снижаются физическая и интеллектуальная нагрузки. </w:t>
            </w:r>
          </w:p>
          <w:p w:rsidR="008421C4" w:rsidRPr="0076630F" w:rsidRDefault="008421C4" w:rsidP="00502DEC">
            <w:pPr>
              <w:pStyle w:val="Default"/>
              <w:rPr>
                <w:sz w:val="22"/>
                <w:szCs w:val="22"/>
              </w:rPr>
            </w:pPr>
            <w:r w:rsidRPr="0076630F">
              <w:rPr>
                <w:sz w:val="22"/>
                <w:szCs w:val="22"/>
              </w:rPr>
              <w:t xml:space="preserve">3.Увеличивается время пребывания детей на свежем воздухе. </w:t>
            </w:r>
          </w:p>
        </w:tc>
      </w:tr>
    </w:tbl>
    <w:p w:rsidR="00AB5173" w:rsidRDefault="00AB5173" w:rsidP="00F94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366" w:rsidRPr="00560F05" w:rsidRDefault="00F94366" w:rsidP="00F9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Организация режима пребывания детей в МКДОУ «</w:t>
      </w:r>
      <w:proofErr w:type="spellStart"/>
      <w:r w:rsidR="00102A22" w:rsidRPr="00560F05">
        <w:rPr>
          <w:rFonts w:ascii="Times New Roman" w:hAnsi="Times New Roman" w:cs="Times New Roman"/>
          <w:b/>
          <w:sz w:val="24"/>
          <w:szCs w:val="24"/>
        </w:rPr>
        <w:t>Карабаглинский</w:t>
      </w:r>
      <w:proofErr w:type="spellEnd"/>
      <w:r w:rsidRPr="00560F05"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r w:rsidR="00102A22" w:rsidRPr="00560F05">
        <w:rPr>
          <w:rFonts w:ascii="Times New Roman" w:hAnsi="Times New Roman" w:cs="Times New Roman"/>
          <w:b/>
          <w:sz w:val="24"/>
          <w:szCs w:val="24"/>
        </w:rPr>
        <w:t>Радуга</w:t>
      </w:r>
      <w:r w:rsidRPr="00560F05">
        <w:rPr>
          <w:rFonts w:ascii="Times New Roman" w:hAnsi="Times New Roman" w:cs="Times New Roman"/>
          <w:b/>
          <w:sz w:val="24"/>
          <w:szCs w:val="24"/>
        </w:rPr>
        <w:t>»</w:t>
      </w:r>
    </w:p>
    <w:p w:rsidR="00F94366" w:rsidRPr="00560F05" w:rsidRDefault="00F94366" w:rsidP="00F9436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 xml:space="preserve">Теплый период года </w:t>
      </w:r>
    </w:p>
    <w:tbl>
      <w:tblPr>
        <w:tblW w:w="98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1620"/>
        <w:gridCol w:w="1620"/>
        <w:gridCol w:w="1460"/>
      </w:tblGrid>
      <w:tr w:rsidR="00F94366" w:rsidRPr="0076630F" w:rsidTr="0076630F">
        <w:trPr>
          <w:trHeight w:val="42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</w:t>
            </w:r>
            <w:proofErr w:type="gramStart"/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  <w:proofErr w:type="gramEnd"/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режим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2-3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3-5 лет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6-7 лет</w:t>
            </w:r>
          </w:p>
        </w:tc>
      </w:tr>
      <w:tr w:rsidR="00F94366" w:rsidRPr="0076630F" w:rsidTr="0076630F">
        <w:trPr>
          <w:trHeight w:val="357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Дома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366" w:rsidRPr="0076630F" w:rsidTr="0076630F">
        <w:trPr>
          <w:trHeight w:val="357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Подъем и утренний туалет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6.30-7.30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6.30-7.30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6.30-7.30</w:t>
            </w:r>
          </w:p>
        </w:tc>
      </w:tr>
      <w:tr w:rsidR="00F94366" w:rsidRPr="0076630F" w:rsidTr="0076630F">
        <w:trPr>
          <w:trHeight w:val="42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В дошкольном учреждении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366" w:rsidRPr="0076630F" w:rsidTr="0076630F">
        <w:trPr>
          <w:trHeight w:val="63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Прием, осмотр, игры, дежурство, индивидуальная работа с детьми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7.30-8.00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7.30-8.25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7.30-8.30</w:t>
            </w:r>
          </w:p>
        </w:tc>
      </w:tr>
      <w:tr w:rsidR="00F94366" w:rsidRPr="0076630F" w:rsidTr="0076630F">
        <w:trPr>
          <w:trHeight w:val="42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8.00-8.10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8.10-8.20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8.10-8.20</w:t>
            </w:r>
          </w:p>
        </w:tc>
      </w:tr>
      <w:tr w:rsidR="00F94366" w:rsidRPr="0076630F" w:rsidTr="0076630F">
        <w:trPr>
          <w:trHeight w:val="42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8.20-8.55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8.30-8.55</w:t>
            </w:r>
          </w:p>
        </w:tc>
      </w:tr>
      <w:tr w:rsidR="00F94366" w:rsidRPr="0076630F" w:rsidTr="0076630F">
        <w:trPr>
          <w:trHeight w:val="687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Игры, подготовка к прогулке и выход на прогулку</w:t>
            </w: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ООД (Музыкальное, Изо, спортивное)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8.55-9.20</w:t>
            </w: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9.30-9.45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8.55-9.30</w:t>
            </w: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9.30-9.55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8.55-9.30</w:t>
            </w:r>
          </w:p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9.30-9.55</w:t>
            </w:r>
          </w:p>
        </w:tc>
      </w:tr>
      <w:tr w:rsidR="00F94366" w:rsidRPr="0076630F" w:rsidTr="0076630F">
        <w:trPr>
          <w:trHeight w:val="803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Второй завтрак на прогулке</w:t>
            </w:r>
          </w:p>
          <w:p w:rsidR="00F94366" w:rsidRPr="0076630F" w:rsidRDefault="00F94366" w:rsidP="0076630F">
            <w:pPr>
              <w:spacing w:after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Игры, наблюдения, экскурсии, развлечения, труд, воздушные и солнечные процедуры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10.</w:t>
            </w:r>
            <w:r w:rsidRPr="0076630F">
              <w:rPr>
                <w:rFonts w:ascii="Times New Roman" w:hAnsi="Times New Roman" w:cs="Times New Roman"/>
                <w:lang w:val="en-US"/>
              </w:rPr>
              <w:t>00</w:t>
            </w:r>
            <w:r w:rsidRPr="0076630F">
              <w:rPr>
                <w:rFonts w:ascii="Times New Roman" w:hAnsi="Times New Roman" w:cs="Times New Roman"/>
              </w:rPr>
              <w:t>-10.</w:t>
            </w:r>
            <w:r w:rsidRPr="0076630F">
              <w:rPr>
                <w:rFonts w:ascii="Times New Roman" w:hAnsi="Times New Roman" w:cs="Times New Roman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</w:rPr>
              <w:t>0</w:t>
            </w:r>
          </w:p>
          <w:p w:rsidR="00F94366" w:rsidRPr="0076630F" w:rsidRDefault="00F94366" w:rsidP="0076630F">
            <w:pPr>
              <w:spacing w:after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10.</w:t>
            </w:r>
            <w:r w:rsidRPr="0076630F">
              <w:rPr>
                <w:rFonts w:ascii="Times New Roman" w:hAnsi="Times New Roman" w:cs="Times New Roman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</w:rPr>
              <w:t>0-12.00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10.</w:t>
            </w:r>
            <w:r w:rsidRPr="0076630F">
              <w:rPr>
                <w:rFonts w:ascii="Times New Roman" w:hAnsi="Times New Roman" w:cs="Times New Roman"/>
                <w:lang w:val="en-US"/>
              </w:rPr>
              <w:t>0</w:t>
            </w:r>
            <w:r w:rsidRPr="0076630F">
              <w:rPr>
                <w:rFonts w:ascii="Times New Roman" w:hAnsi="Times New Roman" w:cs="Times New Roman"/>
              </w:rPr>
              <w:t>0-10.</w:t>
            </w:r>
            <w:r w:rsidRPr="0076630F">
              <w:rPr>
                <w:rFonts w:ascii="Times New Roman" w:hAnsi="Times New Roman" w:cs="Times New Roman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</w:rPr>
              <w:t>0</w:t>
            </w:r>
          </w:p>
          <w:p w:rsidR="00F94366" w:rsidRPr="0076630F" w:rsidRDefault="00F94366" w:rsidP="0076630F">
            <w:pPr>
              <w:spacing w:after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10.</w:t>
            </w:r>
            <w:r w:rsidRPr="0076630F">
              <w:rPr>
                <w:rFonts w:ascii="Times New Roman" w:hAnsi="Times New Roman" w:cs="Times New Roman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</w:rPr>
              <w:t>0-12.25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10.</w:t>
            </w:r>
            <w:r w:rsidRPr="0076630F">
              <w:rPr>
                <w:rFonts w:ascii="Times New Roman" w:hAnsi="Times New Roman" w:cs="Times New Roman"/>
                <w:lang w:val="en-US"/>
              </w:rPr>
              <w:t>0</w:t>
            </w:r>
            <w:r w:rsidRPr="0076630F">
              <w:rPr>
                <w:rFonts w:ascii="Times New Roman" w:hAnsi="Times New Roman" w:cs="Times New Roman"/>
              </w:rPr>
              <w:t>0-10.</w:t>
            </w:r>
            <w:r w:rsidRPr="0076630F">
              <w:rPr>
                <w:rFonts w:ascii="Times New Roman" w:hAnsi="Times New Roman" w:cs="Times New Roman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</w:rPr>
              <w:t>0</w:t>
            </w:r>
          </w:p>
          <w:p w:rsidR="00F94366" w:rsidRPr="0076630F" w:rsidRDefault="00F94366" w:rsidP="0076630F">
            <w:pPr>
              <w:spacing w:after="0"/>
              <w:rPr>
                <w:rFonts w:ascii="Times New Roman" w:hAnsi="Times New Roman" w:cs="Times New Roman"/>
              </w:rPr>
            </w:pPr>
            <w:r w:rsidRPr="0076630F">
              <w:rPr>
                <w:rFonts w:ascii="Times New Roman" w:hAnsi="Times New Roman" w:cs="Times New Roman"/>
              </w:rPr>
              <w:t>10.</w:t>
            </w:r>
            <w:r w:rsidRPr="0076630F">
              <w:rPr>
                <w:rFonts w:ascii="Times New Roman" w:hAnsi="Times New Roman" w:cs="Times New Roman"/>
                <w:lang w:val="en-US"/>
              </w:rPr>
              <w:t>1</w:t>
            </w:r>
            <w:r w:rsidRPr="0076630F">
              <w:rPr>
                <w:rFonts w:ascii="Times New Roman" w:hAnsi="Times New Roman" w:cs="Times New Roman"/>
              </w:rPr>
              <w:t>0-12.25</w:t>
            </w:r>
          </w:p>
        </w:tc>
      </w:tr>
      <w:tr w:rsidR="00F94366" w:rsidRPr="0076630F" w:rsidTr="0076630F">
        <w:trPr>
          <w:trHeight w:val="669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12.00-12.20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12.25-12.40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12.25-12.40</w:t>
            </w:r>
          </w:p>
        </w:tc>
      </w:tr>
      <w:tr w:rsidR="00F94366" w:rsidRPr="0076630F" w:rsidTr="0076630F">
        <w:trPr>
          <w:trHeight w:val="42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12.20-12.50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12.40-13.10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12.40-13.10</w:t>
            </w:r>
          </w:p>
        </w:tc>
      </w:tr>
      <w:tr w:rsidR="00F94366" w:rsidRPr="0076630F" w:rsidTr="0076630F">
        <w:trPr>
          <w:trHeight w:val="42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ко </w:t>
            </w:r>
            <w:proofErr w:type="gramStart"/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сну,  дневной</w:t>
            </w:r>
            <w:proofErr w:type="gramEnd"/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 xml:space="preserve"> сон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12.50-15.30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13.10-15.30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13.10-15.10</w:t>
            </w:r>
          </w:p>
        </w:tc>
      </w:tr>
      <w:tr w:rsidR="00F94366" w:rsidRPr="0076630F" w:rsidTr="0076630F">
        <w:trPr>
          <w:trHeight w:val="561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воздушные процедуры, гимнастика после сна, игры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15.30-15.45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15.30-15.45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15.10-15.25</w:t>
            </w:r>
          </w:p>
        </w:tc>
      </w:tr>
      <w:tr w:rsidR="00F94366" w:rsidRPr="0076630F" w:rsidTr="0076630F">
        <w:trPr>
          <w:trHeight w:val="42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15.45-16.00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15.45-16.00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15.25-15.40</w:t>
            </w:r>
          </w:p>
        </w:tc>
      </w:tr>
      <w:tr w:rsidR="00F94366" w:rsidRPr="0076630F" w:rsidTr="0076630F">
        <w:trPr>
          <w:trHeight w:val="89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</w:t>
            </w: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деятельность, прогулка, уход домой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15.40-16.00</w:t>
            </w:r>
          </w:p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</w:tr>
      <w:tr w:rsidR="00F94366" w:rsidRPr="0076630F" w:rsidTr="0076630F">
        <w:trPr>
          <w:trHeight w:val="438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Уход домой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16.30</w:t>
            </w:r>
          </w:p>
        </w:tc>
      </w:tr>
      <w:tr w:rsidR="00F94366" w:rsidRPr="0076630F" w:rsidTr="0076630F">
        <w:trPr>
          <w:trHeight w:val="297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Дома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366" w:rsidRPr="0076630F" w:rsidTr="0076630F">
        <w:trPr>
          <w:trHeight w:val="48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16.30-18.00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16.30-18.00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16.30-18.00</w:t>
            </w:r>
          </w:p>
        </w:tc>
      </w:tr>
      <w:tr w:rsidR="00F94366" w:rsidRPr="0076630F" w:rsidTr="0076630F">
        <w:trPr>
          <w:trHeight w:val="48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 ужину, ужин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18.00-18.45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18.00-18.45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18.00-18.20</w:t>
            </w:r>
          </w:p>
        </w:tc>
      </w:tr>
      <w:tr w:rsidR="00F94366" w:rsidRPr="0076630F" w:rsidTr="0076630F">
        <w:trPr>
          <w:trHeight w:val="42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Прогулка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19.00-20.00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19.00-20.10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19.00-20.15</w:t>
            </w:r>
          </w:p>
        </w:tc>
      </w:tr>
      <w:tr w:rsidR="00F94366" w:rsidRPr="0076630F" w:rsidTr="0076630F">
        <w:trPr>
          <w:trHeight w:val="73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легкий ужин, гигиенические процедуры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20.00-20.30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20.10-20.40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20.15-20.45</w:t>
            </w:r>
          </w:p>
        </w:tc>
      </w:tr>
      <w:tr w:rsidR="00F94366" w:rsidRPr="0076630F" w:rsidTr="0076630F">
        <w:trPr>
          <w:trHeight w:val="42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ко сну, ночной сон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20.30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20.40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20.45</w:t>
            </w:r>
          </w:p>
        </w:tc>
      </w:tr>
    </w:tbl>
    <w:p w:rsidR="00AB5173" w:rsidRDefault="00AB5173" w:rsidP="00F9436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94366" w:rsidRPr="00560F05" w:rsidRDefault="00F94366" w:rsidP="00F9436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60F05">
        <w:rPr>
          <w:rFonts w:ascii="Times New Roman" w:hAnsi="Times New Roman"/>
          <w:b/>
          <w:sz w:val="24"/>
          <w:szCs w:val="24"/>
        </w:rPr>
        <w:t xml:space="preserve">Холодный период года </w:t>
      </w:r>
      <w:r w:rsidRPr="00560F05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6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1412"/>
        <w:gridCol w:w="1614"/>
        <w:gridCol w:w="1638"/>
      </w:tblGrid>
      <w:tr w:rsidR="00F94366" w:rsidRPr="0076630F" w:rsidTr="0076630F">
        <w:trPr>
          <w:trHeight w:val="449"/>
        </w:trPr>
        <w:tc>
          <w:tcPr>
            <w:tcW w:w="4956" w:type="dxa"/>
            <w:tcBorders>
              <w:tl2br w:val="single" w:sz="4" w:space="0" w:color="auto"/>
            </w:tcBorders>
          </w:tcPr>
          <w:p w:rsidR="00F94366" w:rsidRPr="0076630F" w:rsidRDefault="00F94366" w:rsidP="0076630F">
            <w:pPr>
              <w:tabs>
                <w:tab w:val="right" w:pos="58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</w:t>
            </w:r>
            <w:proofErr w:type="gramStart"/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  <w:proofErr w:type="gramEnd"/>
          </w:p>
          <w:p w:rsidR="00F94366" w:rsidRPr="0076630F" w:rsidRDefault="00F94366" w:rsidP="0076630F">
            <w:pPr>
              <w:tabs>
                <w:tab w:val="right" w:pos="58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режим</w:t>
            </w:r>
            <w:proofErr w:type="gramEnd"/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2-3</w:t>
            </w:r>
            <w:r w:rsidR="00AB5173"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года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4-5 лет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6-7 лет</w:t>
            </w:r>
          </w:p>
        </w:tc>
      </w:tr>
      <w:tr w:rsidR="00F94366" w:rsidRPr="0076630F" w:rsidTr="0076630F">
        <w:trPr>
          <w:trHeight w:val="296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Дома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8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366" w:rsidRPr="0076630F" w:rsidTr="0076630F">
        <w:trPr>
          <w:trHeight w:val="435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Подъем и утренний туалет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6.30-7.30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6.30-7.30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6.30-7.30</w:t>
            </w:r>
          </w:p>
        </w:tc>
      </w:tr>
      <w:tr w:rsidR="00F94366" w:rsidRPr="0076630F" w:rsidTr="0076630F">
        <w:trPr>
          <w:trHeight w:val="354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В дошкольном учреждении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8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366" w:rsidRPr="0076630F" w:rsidTr="0076630F">
        <w:trPr>
          <w:trHeight w:val="630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Прием, осмотр, игры, дежурство, индивидуальная работа с детьми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7.30-8.05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7.30-8.20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7.30-8.20</w:t>
            </w:r>
          </w:p>
        </w:tc>
      </w:tr>
      <w:tr w:rsidR="00F94366" w:rsidRPr="0076630F" w:rsidTr="0076630F">
        <w:trPr>
          <w:trHeight w:val="449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8.05-8.15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8.20-8.30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8.20-8.30</w:t>
            </w:r>
          </w:p>
        </w:tc>
      </w:tr>
      <w:tr w:rsidR="00F94366" w:rsidRPr="0076630F" w:rsidTr="0076630F">
        <w:trPr>
          <w:trHeight w:val="449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8.15-8.40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F94366" w:rsidRPr="0076630F" w:rsidTr="0076630F">
        <w:trPr>
          <w:trHeight w:val="427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 подготовка к ООД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8.40-8.50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F94366" w:rsidRPr="0076630F" w:rsidTr="0076630F">
        <w:trPr>
          <w:trHeight w:val="584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1. Организованная образовательная деятельность</w:t>
            </w: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2. Организованная образовательная деятельность</w:t>
            </w: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3. Организованная образовательная деятельность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9.35-9.45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9.45-10.05</w:t>
            </w: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10.20-10.40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9.00-9.25</w:t>
            </w:r>
          </w:p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9.45-10.10</w:t>
            </w:r>
          </w:p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10.20-10.45</w:t>
            </w:r>
          </w:p>
        </w:tc>
      </w:tr>
      <w:tr w:rsidR="00F94366" w:rsidRPr="0076630F" w:rsidTr="0076630F">
        <w:trPr>
          <w:trHeight w:val="277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Второй завтрак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76630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0-10.</w:t>
            </w:r>
            <w:r w:rsidRPr="0076630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76630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0-10.</w:t>
            </w:r>
            <w:r w:rsidRPr="0076630F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Pr="0076630F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-10.</w:t>
            </w:r>
            <w:r w:rsidRPr="0076630F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</w:tr>
      <w:tr w:rsidR="00F94366" w:rsidRPr="0076630F" w:rsidTr="0076630F">
        <w:trPr>
          <w:trHeight w:val="960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 (игры, наблюдения, опыты, труд, индивидуальная работа по развитию ОВД)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10.30 -11.50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10.55-12.25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10.55-12.25</w:t>
            </w:r>
          </w:p>
        </w:tc>
      </w:tr>
      <w:tr w:rsidR="00F94366" w:rsidRPr="0076630F" w:rsidTr="0076630F">
        <w:trPr>
          <w:trHeight w:val="373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прогулки.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11.50-12.00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12.25-12.40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12.25-12.40</w:t>
            </w:r>
          </w:p>
        </w:tc>
      </w:tr>
      <w:tr w:rsidR="00F94366" w:rsidRPr="0076630F" w:rsidTr="0076630F">
        <w:trPr>
          <w:trHeight w:val="449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12.40-13.10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12.40-13.10</w:t>
            </w:r>
          </w:p>
        </w:tc>
      </w:tr>
      <w:tr w:rsidR="00F94366" w:rsidRPr="0076630F" w:rsidTr="0076630F">
        <w:trPr>
          <w:trHeight w:val="449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ко сну, сон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12.30-15.00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13.10-15.00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13.10-15.00</w:t>
            </w:r>
          </w:p>
        </w:tc>
      </w:tr>
      <w:tr w:rsidR="00F94366" w:rsidRPr="0076630F" w:rsidTr="0076630F">
        <w:trPr>
          <w:trHeight w:val="541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воздушные процедуры, гимнастика после сна, игры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15.00-15.25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15.00-15.25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15.00-15.25</w:t>
            </w:r>
          </w:p>
        </w:tc>
      </w:tr>
      <w:tr w:rsidR="00F94366" w:rsidRPr="0076630F" w:rsidTr="0076630F">
        <w:trPr>
          <w:trHeight w:val="449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15.25-15.40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15.25-15.40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15.25-15.40</w:t>
            </w:r>
          </w:p>
        </w:tc>
      </w:tr>
      <w:tr w:rsidR="00F94366" w:rsidRPr="0076630F" w:rsidTr="0076630F">
        <w:trPr>
          <w:trHeight w:val="497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Игры, самостоятельная деятельность, прогулка, уход домой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15.40-16.30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15.40-16.30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15.40-16.30</w:t>
            </w:r>
          </w:p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366" w:rsidRPr="0076630F" w:rsidTr="0076630F">
        <w:trPr>
          <w:trHeight w:val="300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b/>
                <w:lang w:eastAsia="ru-RU"/>
              </w:rPr>
              <w:t>Дома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366" w:rsidRPr="0076630F" w:rsidTr="0076630F">
        <w:trPr>
          <w:trHeight w:val="273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Прогулка с детьми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16.30-18.00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16.30-18.00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16.30-18.00</w:t>
            </w:r>
          </w:p>
        </w:tc>
      </w:tr>
      <w:tr w:rsidR="00F94366" w:rsidRPr="0076630F" w:rsidTr="0076630F">
        <w:trPr>
          <w:trHeight w:val="449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 ужину, ужин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18.00-18.30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18.00-18.30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18.00-18.30</w:t>
            </w:r>
          </w:p>
        </w:tc>
      </w:tr>
      <w:tr w:rsidR="00F94366" w:rsidRPr="0076630F" w:rsidTr="0076630F">
        <w:trPr>
          <w:trHeight w:val="344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 xml:space="preserve">Спокойные </w:t>
            </w:r>
            <w:proofErr w:type="gramStart"/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игры,  гигиенические</w:t>
            </w:r>
            <w:proofErr w:type="gramEnd"/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 xml:space="preserve"> процедуры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18.30-20.45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18.30-20.45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18.30-20.45</w:t>
            </w:r>
          </w:p>
        </w:tc>
      </w:tr>
      <w:tr w:rsidR="00F94366" w:rsidRPr="0076630F" w:rsidTr="0076630F">
        <w:trPr>
          <w:trHeight w:val="465"/>
        </w:trPr>
        <w:tc>
          <w:tcPr>
            <w:tcW w:w="4956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Подготовка ко сну, ночной сон</w:t>
            </w:r>
          </w:p>
        </w:tc>
        <w:tc>
          <w:tcPr>
            <w:tcW w:w="1412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20.45</w:t>
            </w:r>
          </w:p>
        </w:tc>
        <w:tc>
          <w:tcPr>
            <w:tcW w:w="1614" w:type="dxa"/>
          </w:tcPr>
          <w:p w:rsidR="00F94366" w:rsidRPr="0076630F" w:rsidRDefault="00F94366" w:rsidP="00766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20.45</w:t>
            </w:r>
          </w:p>
        </w:tc>
        <w:tc>
          <w:tcPr>
            <w:tcW w:w="1638" w:type="dxa"/>
          </w:tcPr>
          <w:p w:rsidR="00F94366" w:rsidRPr="0076630F" w:rsidRDefault="00F94366" w:rsidP="0076630F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30F">
              <w:rPr>
                <w:rFonts w:ascii="Times New Roman" w:eastAsia="Times New Roman" w:hAnsi="Times New Roman" w:cs="Times New Roman"/>
                <w:lang w:eastAsia="ru-RU"/>
              </w:rPr>
              <w:t>20.45</w:t>
            </w:r>
          </w:p>
        </w:tc>
      </w:tr>
    </w:tbl>
    <w:p w:rsidR="00AB5173" w:rsidRDefault="00F94366" w:rsidP="00F94366">
      <w:pPr>
        <w:spacing w:after="0" w:line="240" w:lineRule="auto"/>
        <w:jc w:val="both"/>
        <w:rPr>
          <w:b/>
          <w:sz w:val="24"/>
          <w:szCs w:val="24"/>
        </w:rPr>
      </w:pPr>
      <w:r w:rsidRPr="00560F05">
        <w:rPr>
          <w:b/>
          <w:sz w:val="24"/>
          <w:szCs w:val="24"/>
        </w:rPr>
        <w:t xml:space="preserve">      </w:t>
      </w:r>
    </w:p>
    <w:p w:rsidR="00F94366" w:rsidRPr="00560F05" w:rsidRDefault="00F94366" w:rsidP="00F943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0F05">
        <w:rPr>
          <w:rFonts w:ascii="Times New Roman" w:hAnsi="Times New Roman"/>
          <w:color w:val="000000"/>
          <w:sz w:val="24"/>
          <w:szCs w:val="24"/>
        </w:rPr>
        <w:t xml:space="preserve"> С младшими детьми режимные моменты проходят на 10 минут раньше. Таким образом, в разновозрастной группе режим дня устанавливается единый для всех детей, </w:t>
      </w:r>
      <w:proofErr w:type="gramStart"/>
      <w:r w:rsidRPr="00560F05">
        <w:rPr>
          <w:rFonts w:ascii="Times New Roman" w:hAnsi="Times New Roman"/>
          <w:color w:val="000000"/>
          <w:sz w:val="24"/>
          <w:szCs w:val="24"/>
        </w:rPr>
        <w:t>но  с</w:t>
      </w:r>
      <w:proofErr w:type="gramEnd"/>
      <w:r w:rsidRPr="00560F05">
        <w:rPr>
          <w:rFonts w:ascii="Times New Roman" w:hAnsi="Times New Roman"/>
          <w:color w:val="000000"/>
          <w:sz w:val="24"/>
          <w:szCs w:val="24"/>
        </w:rPr>
        <w:t xml:space="preserve"> учетом возрастных потребностей и возможностей ребенка вносятся некоторые изменения в режимные процессы, деятельность бодрствования и сна, объем нагрузки.</w:t>
      </w:r>
    </w:p>
    <w:p w:rsidR="008421C4" w:rsidRPr="00560F05" w:rsidRDefault="008421C4" w:rsidP="00F943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Проектирование </w:t>
      </w:r>
      <w:proofErr w:type="spellStart"/>
      <w:r w:rsidRPr="0056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Pr="0056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-образовательного процесса</w:t>
      </w:r>
    </w:p>
    <w:p w:rsidR="008421C4" w:rsidRPr="00560F05" w:rsidRDefault="008421C4" w:rsidP="008421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8421C4" w:rsidRPr="00560F05" w:rsidRDefault="008421C4" w:rsidP="008421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</w:t>
      </w:r>
    </w:p>
    <w:p w:rsidR="00AB5173" w:rsidRDefault="00AB5173" w:rsidP="00F94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173" w:rsidRDefault="00AB5173" w:rsidP="00F94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173" w:rsidRDefault="00AB5173" w:rsidP="00F94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173" w:rsidRDefault="00AB5173" w:rsidP="00F94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173" w:rsidRDefault="00AB5173" w:rsidP="00F94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173" w:rsidRDefault="00AB5173" w:rsidP="00F94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F94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Модель организации учебно-воспитательного процесса</w:t>
      </w:r>
    </w:p>
    <w:p w:rsidR="008421C4" w:rsidRPr="00560F05" w:rsidRDefault="008421C4" w:rsidP="00436FF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60F05">
        <w:rPr>
          <w:rFonts w:ascii="Times New Roman" w:hAnsi="Times New Roman" w:cs="Times New Roman"/>
          <w:b/>
          <w:sz w:val="24"/>
          <w:szCs w:val="24"/>
        </w:rPr>
        <w:t xml:space="preserve"> детском саду на день</w:t>
      </w: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3402"/>
      </w:tblGrid>
      <w:tr w:rsidR="008421C4" w:rsidRPr="00436FF5" w:rsidTr="00502DEC">
        <w:tc>
          <w:tcPr>
            <w:tcW w:w="2552" w:type="dxa"/>
          </w:tcPr>
          <w:p w:rsidR="008421C4" w:rsidRPr="00436FF5" w:rsidRDefault="008421C4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FF5"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8421C4" w:rsidRPr="00436FF5" w:rsidRDefault="008421C4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36FF5">
              <w:rPr>
                <w:rFonts w:ascii="Times New Roman" w:hAnsi="Times New Roman" w:cs="Times New Roman"/>
                <w:b/>
              </w:rPr>
              <w:t>развития</w:t>
            </w:r>
            <w:proofErr w:type="gramEnd"/>
            <w:r w:rsidRPr="00436FF5">
              <w:rPr>
                <w:rFonts w:ascii="Times New Roman" w:hAnsi="Times New Roman" w:cs="Times New Roman"/>
                <w:b/>
              </w:rPr>
              <w:t xml:space="preserve"> ребёнка</w:t>
            </w:r>
          </w:p>
        </w:tc>
        <w:tc>
          <w:tcPr>
            <w:tcW w:w="3969" w:type="dxa"/>
          </w:tcPr>
          <w:p w:rsidR="008421C4" w:rsidRPr="00436FF5" w:rsidRDefault="008421C4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FF5">
              <w:rPr>
                <w:rFonts w:ascii="Times New Roman" w:hAnsi="Times New Roman" w:cs="Times New Roman"/>
                <w:b/>
              </w:rPr>
              <w:t>1-я половина дня</w:t>
            </w:r>
          </w:p>
        </w:tc>
        <w:tc>
          <w:tcPr>
            <w:tcW w:w="3402" w:type="dxa"/>
          </w:tcPr>
          <w:p w:rsidR="008421C4" w:rsidRPr="00436FF5" w:rsidRDefault="008421C4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FF5">
              <w:rPr>
                <w:rFonts w:ascii="Times New Roman" w:hAnsi="Times New Roman" w:cs="Times New Roman"/>
                <w:b/>
              </w:rPr>
              <w:t>2-я половина дня</w:t>
            </w:r>
          </w:p>
          <w:p w:rsidR="008421C4" w:rsidRPr="00436FF5" w:rsidRDefault="008421C4" w:rsidP="00502D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21C4" w:rsidRPr="00436FF5" w:rsidTr="00502DEC">
        <w:tc>
          <w:tcPr>
            <w:tcW w:w="2552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36FF5">
              <w:rPr>
                <w:rFonts w:ascii="Times New Roman" w:hAnsi="Times New Roman" w:cs="Times New Roman"/>
                <w:b/>
                <w:i/>
              </w:rPr>
              <w:t>Физическое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36FF5">
              <w:rPr>
                <w:rFonts w:ascii="Times New Roman" w:hAnsi="Times New Roman" w:cs="Times New Roman"/>
                <w:b/>
                <w:i/>
              </w:rPr>
              <w:t>развитие</w:t>
            </w:r>
            <w:proofErr w:type="gramEnd"/>
            <w:r w:rsidRPr="00436FF5">
              <w:rPr>
                <w:rFonts w:ascii="Times New Roman" w:hAnsi="Times New Roman" w:cs="Times New Roman"/>
                <w:b/>
                <w:i/>
              </w:rPr>
              <w:t xml:space="preserve"> и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36FF5">
              <w:rPr>
                <w:rFonts w:ascii="Times New Roman" w:hAnsi="Times New Roman" w:cs="Times New Roman"/>
                <w:b/>
                <w:i/>
              </w:rPr>
              <w:t>оздоровление</w:t>
            </w:r>
            <w:proofErr w:type="gramEnd"/>
          </w:p>
        </w:tc>
        <w:tc>
          <w:tcPr>
            <w:tcW w:w="3969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</w:rPr>
            </w:pPr>
            <w:r w:rsidRPr="00436FF5">
              <w:rPr>
                <w:rFonts w:ascii="Times New Roman" w:hAnsi="Times New Roman" w:cs="Times New Roman"/>
              </w:rPr>
              <w:t>• Приём детей на воздухе в тёплое время года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</w:rPr>
            </w:pPr>
            <w:r w:rsidRPr="00436FF5">
              <w:rPr>
                <w:rFonts w:ascii="Times New Roman" w:hAnsi="Times New Roman" w:cs="Times New Roman"/>
              </w:rPr>
              <w:t>• Утренняя гимнастика</w:t>
            </w:r>
          </w:p>
          <w:p w:rsidR="008421C4" w:rsidRPr="00436FF5" w:rsidRDefault="008421C4" w:rsidP="00502DEC">
            <w:pPr>
              <w:rPr>
                <w:rFonts w:ascii="Times New Roman" w:hAnsi="Times New Roman" w:cs="Times New Roman"/>
              </w:rPr>
            </w:pPr>
            <w:r w:rsidRPr="00436FF5">
              <w:rPr>
                <w:rFonts w:ascii="Times New Roman" w:hAnsi="Times New Roman" w:cs="Times New Roman"/>
              </w:rPr>
              <w:t>• Гигиенические процедуры</w:t>
            </w:r>
          </w:p>
          <w:p w:rsidR="008421C4" w:rsidRPr="00436FF5" w:rsidRDefault="008421C4" w:rsidP="00502DEC">
            <w:pPr>
              <w:rPr>
                <w:rFonts w:ascii="Times New Roman" w:hAnsi="Times New Roman" w:cs="Times New Roman"/>
              </w:rPr>
            </w:pPr>
            <w:r w:rsidRPr="00436FF5">
              <w:rPr>
                <w:rFonts w:ascii="Times New Roman" w:hAnsi="Times New Roman" w:cs="Times New Roman"/>
              </w:rPr>
              <w:t>• Закаливание в повседневной</w:t>
            </w:r>
          </w:p>
          <w:p w:rsidR="008421C4" w:rsidRPr="00436FF5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436FF5">
              <w:rPr>
                <w:rFonts w:ascii="Times New Roman" w:hAnsi="Times New Roman" w:cs="Times New Roman"/>
              </w:rPr>
              <w:t>жизни</w:t>
            </w:r>
            <w:proofErr w:type="gramEnd"/>
            <w:r w:rsidRPr="00436FF5">
              <w:rPr>
                <w:rFonts w:ascii="Times New Roman" w:hAnsi="Times New Roman" w:cs="Times New Roman"/>
              </w:rPr>
              <w:t xml:space="preserve"> (облегчённая одежда в</w:t>
            </w:r>
          </w:p>
          <w:p w:rsidR="008421C4" w:rsidRPr="00436FF5" w:rsidRDefault="008421C4" w:rsidP="00502DEC">
            <w:pPr>
              <w:rPr>
                <w:rFonts w:ascii="Times New Roman" w:hAnsi="Times New Roman" w:cs="Times New Roman"/>
              </w:rPr>
            </w:pPr>
            <w:proofErr w:type="gramStart"/>
            <w:r w:rsidRPr="00436FF5">
              <w:rPr>
                <w:rFonts w:ascii="Times New Roman" w:hAnsi="Times New Roman" w:cs="Times New Roman"/>
              </w:rPr>
              <w:t>группе</w:t>
            </w:r>
            <w:proofErr w:type="gramEnd"/>
            <w:r w:rsidRPr="00436FF5">
              <w:rPr>
                <w:rFonts w:ascii="Times New Roman" w:hAnsi="Times New Roman" w:cs="Times New Roman"/>
              </w:rPr>
              <w:t>, одежда по сезону на прогулке, воздушные ванны)</w:t>
            </w:r>
          </w:p>
          <w:p w:rsidR="008421C4" w:rsidRPr="00436FF5" w:rsidRDefault="008421C4" w:rsidP="00502DEC">
            <w:pPr>
              <w:rPr>
                <w:rFonts w:ascii="Times New Roman" w:hAnsi="Times New Roman" w:cs="Times New Roman"/>
              </w:rPr>
            </w:pPr>
            <w:r w:rsidRPr="00436FF5">
              <w:rPr>
                <w:rFonts w:ascii="Times New Roman" w:hAnsi="Times New Roman" w:cs="Times New Roman"/>
              </w:rPr>
              <w:t>• Физкультминутки в НОД</w:t>
            </w:r>
          </w:p>
          <w:p w:rsidR="008421C4" w:rsidRPr="00436FF5" w:rsidRDefault="008421C4" w:rsidP="00502DEC">
            <w:pPr>
              <w:rPr>
                <w:rFonts w:ascii="Times New Roman" w:hAnsi="Times New Roman" w:cs="Times New Roman"/>
              </w:rPr>
            </w:pPr>
            <w:r w:rsidRPr="00436FF5">
              <w:rPr>
                <w:rFonts w:ascii="Times New Roman" w:hAnsi="Times New Roman" w:cs="Times New Roman"/>
              </w:rPr>
              <w:t>• Физкультура</w:t>
            </w:r>
          </w:p>
          <w:p w:rsidR="008421C4" w:rsidRPr="00436FF5" w:rsidRDefault="008421C4" w:rsidP="00502DEC">
            <w:pPr>
              <w:rPr>
                <w:rFonts w:ascii="Times New Roman" w:hAnsi="Times New Roman" w:cs="Times New Roman"/>
              </w:rPr>
            </w:pPr>
            <w:r w:rsidRPr="00436FF5">
              <w:rPr>
                <w:rFonts w:ascii="Times New Roman" w:hAnsi="Times New Roman" w:cs="Times New Roman"/>
              </w:rPr>
              <w:t>• Прогулка в двигательной активности</w:t>
            </w:r>
          </w:p>
        </w:tc>
        <w:tc>
          <w:tcPr>
            <w:tcW w:w="3402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Гимнастика после сна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Закаливание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36FF5">
              <w:rPr>
                <w:rFonts w:ascii="Times New Roman" w:hAnsi="Times New Roman" w:cs="Times New Roman"/>
                <w:bCs/>
              </w:rPr>
              <w:t>воздушные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ванны, ходьба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босиком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в спальне)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Физкультурные досуги, игры и развлечения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Самостоятельная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двигательная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деятельность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•Прогулка (индивидуальная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работа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по развитию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движений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421C4" w:rsidRPr="00436FF5" w:rsidTr="00502DEC">
        <w:tc>
          <w:tcPr>
            <w:tcW w:w="2552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36FF5">
              <w:rPr>
                <w:rFonts w:ascii="Times New Roman" w:hAnsi="Times New Roman" w:cs="Times New Roman"/>
                <w:b/>
                <w:bCs/>
                <w:i/>
              </w:rPr>
              <w:t>Познавательно-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436FF5">
              <w:rPr>
                <w:rFonts w:ascii="Times New Roman" w:hAnsi="Times New Roman" w:cs="Times New Roman"/>
                <w:b/>
                <w:bCs/>
                <w:i/>
              </w:rPr>
              <w:t>речевое</w:t>
            </w:r>
            <w:proofErr w:type="gramEnd"/>
            <w:r w:rsidRPr="00436FF5">
              <w:rPr>
                <w:rFonts w:ascii="Times New Roman" w:hAnsi="Times New Roman" w:cs="Times New Roman"/>
                <w:b/>
                <w:bCs/>
                <w:i/>
              </w:rPr>
              <w:t xml:space="preserve"> развитие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421C4" w:rsidRPr="00436FF5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 xml:space="preserve">• </w:t>
            </w:r>
            <w:r w:rsidRPr="00436FF5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Непосредственно образовательная деятельность </w:t>
            </w:r>
            <w:r w:rsidRPr="00436FF5">
              <w:rPr>
                <w:rFonts w:ascii="Times New Roman" w:hAnsi="Times New Roman" w:cs="Times New Roman"/>
                <w:bCs/>
              </w:rPr>
              <w:t>• Дидактические игры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Наблюдения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Беседы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Экскурсии по участку</w:t>
            </w:r>
          </w:p>
          <w:p w:rsidR="008421C4" w:rsidRPr="00436FF5" w:rsidRDefault="008421C4" w:rsidP="00102A22">
            <w:pPr>
              <w:rPr>
                <w:rFonts w:ascii="Times New Roman" w:hAnsi="Times New Roman" w:cs="Times New Roman"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Исследовательская работа, опыты и экспериментирование</w:t>
            </w:r>
          </w:p>
        </w:tc>
        <w:tc>
          <w:tcPr>
            <w:tcW w:w="3402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Игры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Досуги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Индивидуальная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работа</w:t>
            </w:r>
            <w:proofErr w:type="gramEnd"/>
          </w:p>
        </w:tc>
      </w:tr>
      <w:tr w:rsidR="008421C4" w:rsidRPr="00436FF5" w:rsidTr="00502DEC">
        <w:tc>
          <w:tcPr>
            <w:tcW w:w="2552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36FF5">
              <w:rPr>
                <w:rFonts w:ascii="Times New Roman" w:hAnsi="Times New Roman" w:cs="Times New Roman"/>
                <w:b/>
                <w:bCs/>
                <w:i/>
              </w:rPr>
              <w:t>Социально-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436FF5">
              <w:rPr>
                <w:rFonts w:ascii="Times New Roman" w:hAnsi="Times New Roman" w:cs="Times New Roman"/>
                <w:b/>
                <w:bCs/>
                <w:i/>
              </w:rPr>
              <w:t>личностное</w:t>
            </w:r>
            <w:proofErr w:type="gramEnd"/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436FF5">
              <w:rPr>
                <w:rFonts w:ascii="Times New Roman" w:hAnsi="Times New Roman" w:cs="Times New Roman"/>
                <w:b/>
                <w:bCs/>
                <w:i/>
              </w:rPr>
              <w:t>развитие</w:t>
            </w:r>
            <w:proofErr w:type="gramEnd"/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Утренний приём детей,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индивидуальные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и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подгрупповые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беседы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Формирование навыков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культуры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еды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Этика быта, трудовые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поручения</w:t>
            </w:r>
            <w:proofErr w:type="gramEnd"/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Формирование навыков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культуры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общения</w:t>
            </w:r>
          </w:p>
          <w:p w:rsidR="008421C4" w:rsidRPr="00436FF5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Театрализованные игры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Сюжетно-ролевые игры</w:t>
            </w:r>
          </w:p>
        </w:tc>
        <w:tc>
          <w:tcPr>
            <w:tcW w:w="3402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Индивидуальная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работа</w:t>
            </w:r>
            <w:proofErr w:type="gramEnd"/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Эстетика быта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Трудовые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поручения</w:t>
            </w:r>
            <w:proofErr w:type="gramEnd"/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Игры с ряженьем</w:t>
            </w:r>
          </w:p>
          <w:p w:rsidR="008421C4" w:rsidRPr="00436FF5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Работа в книжном уголке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Сюжетно-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ролевые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игры</w:t>
            </w:r>
          </w:p>
        </w:tc>
      </w:tr>
      <w:tr w:rsidR="008421C4" w:rsidRPr="00436FF5" w:rsidTr="00502DEC">
        <w:tc>
          <w:tcPr>
            <w:tcW w:w="2552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36FF5">
              <w:rPr>
                <w:rFonts w:ascii="Times New Roman" w:hAnsi="Times New Roman" w:cs="Times New Roman"/>
                <w:b/>
                <w:bCs/>
                <w:i/>
              </w:rPr>
              <w:t>Художественно-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436FF5">
              <w:rPr>
                <w:rFonts w:ascii="Times New Roman" w:hAnsi="Times New Roman" w:cs="Times New Roman"/>
                <w:b/>
                <w:bCs/>
                <w:i/>
              </w:rPr>
              <w:t>эстетическое</w:t>
            </w:r>
            <w:proofErr w:type="gramEnd"/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436FF5">
              <w:rPr>
                <w:rFonts w:ascii="Times New Roman" w:hAnsi="Times New Roman" w:cs="Times New Roman"/>
                <w:b/>
                <w:bCs/>
                <w:i/>
              </w:rPr>
              <w:t>развитие</w:t>
            </w:r>
            <w:proofErr w:type="gramEnd"/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Музыка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ИЗО деятельность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Эстетика быта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Экскурсии</w:t>
            </w:r>
          </w:p>
          <w:p w:rsidR="008421C4" w:rsidRPr="00436FF5" w:rsidRDefault="008421C4" w:rsidP="00502DEC">
            <w:pPr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Спектакли и представления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театральных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коллективов</w:t>
            </w:r>
          </w:p>
        </w:tc>
        <w:tc>
          <w:tcPr>
            <w:tcW w:w="3402" w:type="dxa"/>
          </w:tcPr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Музыкально-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художественные</w:t>
            </w:r>
            <w:proofErr w:type="gramEnd"/>
            <w:r w:rsidRPr="00436FF5">
              <w:rPr>
                <w:rFonts w:ascii="Times New Roman" w:hAnsi="Times New Roman" w:cs="Times New Roman"/>
                <w:bCs/>
              </w:rPr>
              <w:t xml:space="preserve"> досуги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6FF5">
              <w:rPr>
                <w:rFonts w:ascii="Times New Roman" w:hAnsi="Times New Roman" w:cs="Times New Roman"/>
                <w:bCs/>
              </w:rPr>
              <w:t>• Индивидуальная</w:t>
            </w:r>
          </w:p>
          <w:p w:rsidR="008421C4" w:rsidRPr="00436FF5" w:rsidRDefault="008421C4" w:rsidP="00502D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6FF5">
              <w:rPr>
                <w:rFonts w:ascii="Times New Roman" w:hAnsi="Times New Roman" w:cs="Times New Roman"/>
                <w:bCs/>
              </w:rPr>
              <w:t>работа</w:t>
            </w:r>
            <w:proofErr w:type="gramEnd"/>
          </w:p>
        </w:tc>
      </w:tr>
    </w:tbl>
    <w:p w:rsidR="008421C4" w:rsidRPr="00560F05" w:rsidRDefault="008421C4" w:rsidP="008421C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1C4" w:rsidRPr="00560F05" w:rsidRDefault="008421C4" w:rsidP="008421C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</w:t>
      </w:r>
      <w:r w:rsidR="004C005E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C005E" w:rsidRPr="00560F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2A22" w:rsidRPr="00560F05">
        <w:rPr>
          <w:rFonts w:ascii="Times New Roman" w:hAnsi="Times New Roman" w:cs="Times New Roman"/>
          <w:sz w:val="24"/>
          <w:szCs w:val="24"/>
        </w:rPr>
        <w:t>Карабаглинский</w:t>
      </w:r>
      <w:proofErr w:type="spellEnd"/>
      <w:r w:rsidR="004C005E" w:rsidRPr="00560F05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102A22" w:rsidRPr="00560F05">
        <w:rPr>
          <w:rFonts w:ascii="Times New Roman" w:hAnsi="Times New Roman" w:cs="Times New Roman"/>
          <w:sz w:val="24"/>
          <w:szCs w:val="24"/>
        </w:rPr>
        <w:t>Радуга</w:t>
      </w:r>
      <w:r w:rsidR="004C005E" w:rsidRPr="00560F05">
        <w:rPr>
          <w:rFonts w:ascii="Times New Roman" w:hAnsi="Times New Roman" w:cs="Times New Roman"/>
          <w:sz w:val="24"/>
          <w:szCs w:val="24"/>
        </w:rPr>
        <w:t>»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образовательным учреждением и осуществляет деятельность по основной общеобразовательной программе ДОУ, составленной на основе примерной основной общеобразовательной программы дошкольного образования «От рождения до школы» под редакцией Н.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Комаровой, А.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Васильевой, (2014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г.). Вариативную часть составляет программа по изобразительной </w:t>
      </w:r>
      <w:r w:rsidR="00102A22"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программа</w:t>
      </w: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хореографии, театрализованной и экологической деятельности.</w:t>
      </w:r>
    </w:p>
    <w:p w:rsidR="008421C4" w:rsidRPr="00560F05" w:rsidRDefault="008421C4" w:rsidP="008421C4">
      <w:pPr>
        <w:spacing w:before="100" w:beforeAutospacing="1" w:after="3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плана образовательной нагрузки учитываются положения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 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</w:t>
      </w:r>
      <w:proofErr w:type="spellStart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6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</w:t>
      </w:r>
    </w:p>
    <w:p w:rsidR="00102A22" w:rsidRPr="00560F05" w:rsidRDefault="008421C4" w:rsidP="00102A22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560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</w:t>
      </w:r>
      <w:r w:rsidR="009A4DD7" w:rsidRPr="00560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4. </w:t>
      </w:r>
      <w:r w:rsidRPr="00560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Особенности </w:t>
      </w:r>
      <w:proofErr w:type="gramStart"/>
      <w:r w:rsidRPr="00560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организации  развивающей</w:t>
      </w:r>
      <w:proofErr w:type="gramEnd"/>
      <w:r w:rsidRPr="00560F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предметно-пространственной </w:t>
      </w:r>
      <w:r w:rsidRPr="0056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среды</w:t>
      </w:r>
    </w:p>
    <w:p w:rsidR="008421C4" w:rsidRPr="00560F05" w:rsidRDefault="008421C4" w:rsidP="008421C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="00F94366"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МК</w:t>
      </w: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421C4" w:rsidRPr="00560F05" w:rsidRDefault="008421C4" w:rsidP="008421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Развивающая предметно-пространственная среда должна обеспечивает реализацию различных образовательных программ;</w:t>
      </w:r>
    </w:p>
    <w:p w:rsidR="008421C4" w:rsidRPr="00560F05" w:rsidRDefault="008421C4" w:rsidP="008421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8421C4" w:rsidRPr="00560F05" w:rsidRDefault="008421C4" w:rsidP="008421C4">
      <w:pPr>
        <w:pStyle w:val="210"/>
        <w:ind w:firstLine="0"/>
        <w:rPr>
          <w:rFonts w:cs="Times New Roman"/>
          <w:color w:val="000000" w:themeColor="text1"/>
          <w:sz w:val="24"/>
          <w:szCs w:val="24"/>
        </w:rPr>
      </w:pPr>
      <w:r w:rsidRPr="00560F05">
        <w:rPr>
          <w:rFonts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560F05">
        <w:rPr>
          <w:rFonts w:cs="Times New Roman"/>
          <w:color w:val="000000" w:themeColor="text1"/>
          <w:sz w:val="24"/>
          <w:szCs w:val="24"/>
        </w:rPr>
        <w:t>Развивающей  среды</w:t>
      </w:r>
      <w:proofErr w:type="gramEnd"/>
      <w:r w:rsidRPr="00560F05">
        <w:rPr>
          <w:rFonts w:cs="Times New Roman"/>
          <w:color w:val="000000" w:themeColor="text1"/>
          <w:sz w:val="24"/>
          <w:szCs w:val="24"/>
        </w:rPr>
        <w:t xml:space="preserve">  построена  на  следующих  принципах:</w:t>
      </w:r>
    </w:p>
    <w:p w:rsidR="008421C4" w:rsidRPr="00560F05" w:rsidRDefault="008421C4" w:rsidP="008421C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насыщенность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421C4" w:rsidRPr="00560F05" w:rsidRDefault="008421C4" w:rsidP="008421C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трансформируемость</w:t>
      </w:r>
      <w:proofErr w:type="spellEnd"/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421C4" w:rsidRPr="00560F05" w:rsidRDefault="008421C4" w:rsidP="008421C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полифункциональность</w:t>
      </w:r>
      <w:proofErr w:type="spellEnd"/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421C4" w:rsidRPr="00560F05" w:rsidRDefault="008421C4" w:rsidP="008421C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вариативной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421C4" w:rsidRPr="00560F05" w:rsidRDefault="008421C4" w:rsidP="008421C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доступность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421C4" w:rsidRPr="00560F05" w:rsidRDefault="008421C4" w:rsidP="008421C4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21C4" w:rsidRPr="00560F05" w:rsidRDefault="008421C4" w:rsidP="008421C4">
      <w:pPr>
        <w:tabs>
          <w:tab w:val="left" w:pos="17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</w:t>
      </w:r>
      <w:r w:rsidRPr="00560F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Насыщенность</w:t>
      </w: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 соответствует возрастным возможностям детей и содержанию Программы.</w:t>
      </w:r>
    </w:p>
    <w:p w:rsidR="008421C4" w:rsidRPr="00560F05" w:rsidRDefault="008421C4" w:rsidP="008421C4">
      <w:pPr>
        <w:spacing w:after="120"/>
        <w:ind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</w:t>
      </w: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которые  обеспечивают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421C4" w:rsidRPr="00560F05" w:rsidRDefault="008421C4" w:rsidP="008421C4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игровую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421C4" w:rsidRPr="00560F05" w:rsidRDefault="008421C4" w:rsidP="008421C4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двигательную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активность, в том числе развитие крупной и мелкой моторики, участие в подвижных играх и соревнованиях;</w:t>
      </w:r>
    </w:p>
    <w:p w:rsidR="008421C4" w:rsidRPr="00560F05" w:rsidRDefault="008421C4" w:rsidP="008421C4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эмоциональное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благополучие детей во взаимодействии с предметно-пространственным окружением;</w:t>
      </w:r>
    </w:p>
    <w:p w:rsidR="008421C4" w:rsidRPr="00560F05" w:rsidRDefault="008421C4" w:rsidP="008421C4">
      <w:pPr>
        <w:widowControl w:val="0"/>
        <w:numPr>
          <w:ilvl w:val="0"/>
          <w:numId w:val="36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самовыражения детей.</w:t>
      </w:r>
    </w:p>
    <w:p w:rsidR="008421C4" w:rsidRPr="00560F05" w:rsidRDefault="008421C4" w:rsidP="008421C4">
      <w:pPr>
        <w:spacing w:after="120"/>
        <w:ind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8421C4" w:rsidRPr="00560F05" w:rsidRDefault="008421C4" w:rsidP="008421C4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560F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Трансформируемость</w:t>
      </w:r>
      <w:proofErr w:type="spell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421C4" w:rsidRPr="00560F05" w:rsidRDefault="008421C4" w:rsidP="008421C4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560F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Полифункциональность</w:t>
      </w:r>
      <w:proofErr w:type="spell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 позволяет разнообразно использовать </w:t>
      </w: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различные  составляющих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8421C4" w:rsidRPr="00560F05" w:rsidRDefault="008421C4" w:rsidP="008421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60F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Вариативность</w:t>
      </w: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8421C4" w:rsidRPr="00560F05" w:rsidRDefault="008421C4" w:rsidP="008421C4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Игровой материал периодически сменяется, что </w:t>
      </w: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стимулирует  игровую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, двигательную, познавательную и исследовательскую активность детей.</w:t>
      </w:r>
    </w:p>
    <w:p w:rsidR="008421C4" w:rsidRPr="00560F05" w:rsidRDefault="008421C4" w:rsidP="008421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60F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Доступность</w:t>
      </w: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8421C4" w:rsidRPr="00560F05" w:rsidRDefault="008421C4" w:rsidP="008421C4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исправность</w:t>
      </w:r>
      <w:proofErr w:type="gramEnd"/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сохранность материалов и оборудования.</w:t>
      </w:r>
    </w:p>
    <w:p w:rsidR="008421C4" w:rsidRPr="00560F05" w:rsidRDefault="008421C4" w:rsidP="008421C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60F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Безопасность</w:t>
      </w:r>
      <w:r w:rsidRPr="00560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8421C4" w:rsidRPr="00560F05" w:rsidRDefault="008421C4" w:rsidP="008421C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1C4" w:rsidRPr="00560F05" w:rsidRDefault="008421C4" w:rsidP="00102A22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60F05">
        <w:rPr>
          <w:rFonts w:ascii="Times New Roman" w:hAnsi="Times New Roman" w:cs="Times New Roman"/>
          <w:b/>
          <w:sz w:val="24"/>
          <w:szCs w:val="24"/>
        </w:rPr>
        <w:t>3.5.</w:t>
      </w:r>
      <w:r w:rsidR="0043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F05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8421C4" w:rsidRPr="00560F05" w:rsidRDefault="008421C4" w:rsidP="008421C4">
      <w:pPr>
        <w:pStyle w:val="a5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421C4" w:rsidRPr="00560F05" w:rsidRDefault="008421C4" w:rsidP="008421C4">
      <w:pPr>
        <w:spacing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8421C4" w:rsidRPr="00560F05" w:rsidRDefault="008421C4" w:rsidP="008421C4">
      <w:pPr>
        <w:spacing w:after="120" w:line="240" w:lineRule="auto"/>
        <w:ind w:firstLine="36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к процессу воспитания ребёнка;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открытость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учреждения для родителей;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взаимное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доверие во взаимоотношениях педагогов и родителей;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доброжелательность друг к другу;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дифференцированный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к каждой семье;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ответственность родителей и педагогов.</w:t>
      </w:r>
    </w:p>
    <w:p w:rsidR="008421C4" w:rsidRPr="00560F05" w:rsidRDefault="008421C4" w:rsidP="008421C4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Задачи:</w:t>
      </w:r>
    </w:p>
    <w:p w:rsidR="008421C4" w:rsidRPr="00560F05" w:rsidRDefault="008421C4" w:rsidP="008421C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 </w:t>
      </w: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психолого- педагогических знаний родителей;</w:t>
      </w:r>
    </w:p>
    <w:p w:rsidR="008421C4" w:rsidRPr="00560F05" w:rsidRDefault="008421C4" w:rsidP="008421C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приобщение родителей к участию в жизни ДОУ;</w:t>
      </w:r>
    </w:p>
    <w:p w:rsidR="008421C4" w:rsidRPr="00560F05" w:rsidRDefault="008421C4" w:rsidP="008421C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оказание помощи семьям воспитанников в развитии, воспитании и обучении детей;</w:t>
      </w:r>
    </w:p>
    <w:p w:rsidR="008421C4" w:rsidRPr="00560F05" w:rsidRDefault="008421C4" w:rsidP="008421C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 </w:t>
      </w: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 семьям воспитанников в развитии, воспитании и обучении детей, не посещающих ДОУ;</w:t>
      </w:r>
    </w:p>
    <w:p w:rsidR="008421C4" w:rsidRPr="00560F05" w:rsidRDefault="008421C4" w:rsidP="008421C4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изучение и пропаганда лучшего семейного опыта.</w:t>
      </w:r>
    </w:p>
    <w:p w:rsidR="008421C4" w:rsidRPr="00560F05" w:rsidRDefault="008421C4" w:rsidP="008421C4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60F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Система взаимодействия с родителями включает: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с содержанием работы ДОУ, направленной на физическое, психическое и социальное развитие ребенка;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составлении планов: спортивных и культурно-массовых мероприятий, работы совета родителей;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целенаправленную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работу, пропагандирующую общественное дошкольное воспитание в его разных формах;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занятиях;</w:t>
      </w:r>
    </w:p>
    <w:p w:rsidR="008421C4" w:rsidRPr="00560F05" w:rsidRDefault="008421C4" w:rsidP="008421C4">
      <w:pPr>
        <w:pStyle w:val="a5"/>
        <w:numPr>
          <w:ilvl w:val="0"/>
          <w:numId w:val="1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</w:t>
      </w:r>
      <w:proofErr w:type="gramEnd"/>
      <w:r w:rsidRPr="00560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семей детей, не посещающих ДОУ, по проблемам воспитания и развития ребенка.</w:t>
      </w:r>
    </w:p>
    <w:p w:rsidR="008421C4" w:rsidRPr="00560F05" w:rsidRDefault="008421C4" w:rsidP="008421C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8421C4" w:rsidRPr="00436FF5" w:rsidTr="00B92C46">
        <w:trPr>
          <w:jc w:val="center"/>
        </w:trPr>
        <w:tc>
          <w:tcPr>
            <w:tcW w:w="3237" w:type="dxa"/>
            <w:vAlign w:val="center"/>
          </w:tcPr>
          <w:p w:rsidR="008421C4" w:rsidRPr="00436FF5" w:rsidRDefault="008421C4" w:rsidP="00502D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Участие родителей</w:t>
            </w:r>
          </w:p>
          <w:p w:rsidR="008421C4" w:rsidRPr="00436FF5" w:rsidRDefault="008421C4" w:rsidP="00502D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gramStart"/>
            <w:r w:rsidRPr="00436FF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в</w:t>
            </w:r>
            <w:proofErr w:type="gramEnd"/>
            <w:r w:rsidRPr="00436FF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 xml:space="preserve"> жизни ДОУ</w:t>
            </w:r>
          </w:p>
        </w:tc>
        <w:tc>
          <w:tcPr>
            <w:tcW w:w="3238" w:type="dxa"/>
            <w:vAlign w:val="center"/>
          </w:tcPr>
          <w:p w:rsidR="008421C4" w:rsidRPr="00436FF5" w:rsidRDefault="008421C4" w:rsidP="00502D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Формы участия</w:t>
            </w:r>
          </w:p>
        </w:tc>
        <w:tc>
          <w:tcPr>
            <w:tcW w:w="3238" w:type="dxa"/>
            <w:vAlign w:val="center"/>
          </w:tcPr>
          <w:p w:rsidR="008421C4" w:rsidRPr="00436FF5" w:rsidRDefault="008421C4" w:rsidP="00502D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Периодичность</w:t>
            </w:r>
          </w:p>
          <w:p w:rsidR="008421C4" w:rsidRPr="00436FF5" w:rsidRDefault="008421C4" w:rsidP="00502D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gramStart"/>
            <w:r w:rsidRPr="00436FF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сотрудничества</w:t>
            </w:r>
            <w:proofErr w:type="gramEnd"/>
          </w:p>
        </w:tc>
      </w:tr>
      <w:tr w:rsidR="008421C4" w:rsidRPr="00436FF5" w:rsidTr="00B92C46">
        <w:trPr>
          <w:jc w:val="center"/>
        </w:trPr>
        <w:tc>
          <w:tcPr>
            <w:tcW w:w="3237" w:type="dxa"/>
            <w:vAlign w:val="center"/>
          </w:tcPr>
          <w:p w:rsidR="008421C4" w:rsidRPr="00436FF5" w:rsidRDefault="008421C4" w:rsidP="00436FF5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3238" w:type="dxa"/>
            <w:vAlign w:val="center"/>
          </w:tcPr>
          <w:p w:rsidR="008421C4" w:rsidRPr="00436FF5" w:rsidRDefault="008421C4" w:rsidP="00436F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-Анкетирование</w:t>
            </w:r>
          </w:p>
          <w:p w:rsidR="008421C4" w:rsidRPr="00436FF5" w:rsidRDefault="008421C4" w:rsidP="00436F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Социологический опрос</w:t>
            </w:r>
          </w:p>
        </w:tc>
        <w:tc>
          <w:tcPr>
            <w:tcW w:w="3238" w:type="dxa"/>
            <w:vAlign w:val="center"/>
          </w:tcPr>
          <w:p w:rsidR="008421C4" w:rsidRPr="00436FF5" w:rsidRDefault="008421C4" w:rsidP="00436F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квартал</w:t>
            </w:r>
          </w:p>
        </w:tc>
      </w:tr>
      <w:tr w:rsidR="008421C4" w:rsidRPr="00436FF5" w:rsidTr="00B92C46">
        <w:trPr>
          <w:jc w:val="center"/>
        </w:trPr>
        <w:tc>
          <w:tcPr>
            <w:tcW w:w="3237" w:type="dxa"/>
            <w:vAlign w:val="center"/>
          </w:tcPr>
          <w:p w:rsidR="008421C4" w:rsidRPr="00436FF5" w:rsidRDefault="008421C4" w:rsidP="00502DEC">
            <w:pPr>
              <w:spacing w:before="75" w:after="15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 управлении ДОУ</w:t>
            </w:r>
          </w:p>
        </w:tc>
        <w:tc>
          <w:tcPr>
            <w:tcW w:w="3238" w:type="dxa"/>
            <w:vAlign w:val="center"/>
          </w:tcPr>
          <w:p w:rsidR="008421C4" w:rsidRPr="00436FF5" w:rsidRDefault="008421C4" w:rsidP="00502DEC">
            <w:pPr>
              <w:spacing w:before="75" w:after="15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участие в работе управляющего совета, совета родителей, педагогических советах.</w:t>
            </w:r>
          </w:p>
        </w:tc>
        <w:tc>
          <w:tcPr>
            <w:tcW w:w="3238" w:type="dxa"/>
            <w:vAlign w:val="center"/>
          </w:tcPr>
          <w:p w:rsidR="008421C4" w:rsidRPr="00436FF5" w:rsidRDefault="008421C4" w:rsidP="00502DEC">
            <w:pPr>
              <w:spacing w:before="75" w:after="15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плану</w:t>
            </w:r>
          </w:p>
        </w:tc>
      </w:tr>
      <w:tr w:rsidR="008421C4" w:rsidRPr="00436FF5" w:rsidTr="00B92C46">
        <w:trPr>
          <w:jc w:val="center"/>
        </w:trPr>
        <w:tc>
          <w:tcPr>
            <w:tcW w:w="3237" w:type="dxa"/>
            <w:vAlign w:val="center"/>
          </w:tcPr>
          <w:p w:rsidR="008421C4" w:rsidRPr="00436FF5" w:rsidRDefault="008421C4" w:rsidP="00502DEC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В </w:t>
            </w:r>
            <w:proofErr w:type="spellStart"/>
            <w:r w:rsidRPr="00436F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воспитательно</w:t>
            </w:r>
            <w:proofErr w:type="spellEnd"/>
            <w:r w:rsidRPr="00436F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8421C4" w:rsidRPr="00436FF5" w:rsidRDefault="008421C4" w:rsidP="00502D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36F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</w:t>
            </w:r>
            <w:proofErr w:type="gramEnd"/>
            <w:r w:rsidRPr="00436F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целью вовлечения родителей в единое образовательное пространство</w:t>
            </w:r>
          </w:p>
        </w:tc>
        <w:tc>
          <w:tcPr>
            <w:tcW w:w="3238" w:type="dxa"/>
            <w:vAlign w:val="center"/>
          </w:tcPr>
          <w:p w:rsidR="008421C4" w:rsidRPr="00436FF5" w:rsidRDefault="008421C4" w:rsidP="00502DEC">
            <w:pPr>
              <w:spacing w:before="75" w:after="15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Дни здоровья.</w:t>
            </w:r>
          </w:p>
          <w:p w:rsidR="008421C4" w:rsidRPr="00436FF5" w:rsidRDefault="008421C4" w:rsidP="00502DEC">
            <w:pPr>
              <w:spacing w:before="75" w:after="15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Совместные праздники, развлечения.</w:t>
            </w:r>
          </w:p>
          <w:p w:rsidR="008421C4" w:rsidRPr="00436FF5" w:rsidRDefault="008421C4" w:rsidP="00502DEC">
            <w:pPr>
              <w:spacing w:before="75" w:after="15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Участие в творческих выставках, смотрах-конкурсах</w:t>
            </w:r>
          </w:p>
          <w:p w:rsidR="008421C4" w:rsidRPr="00436FF5" w:rsidRDefault="008421C4" w:rsidP="00502DEC">
            <w:pPr>
              <w:spacing w:before="75" w:after="15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8421C4" w:rsidRPr="00436FF5" w:rsidRDefault="008421C4" w:rsidP="00502DEC">
            <w:pPr>
              <w:spacing w:before="75" w:after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год</w:t>
            </w:r>
          </w:p>
          <w:p w:rsidR="008421C4" w:rsidRPr="00436FF5" w:rsidRDefault="008421C4" w:rsidP="00502DEC">
            <w:pPr>
              <w:spacing w:before="75" w:after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плану</w:t>
            </w:r>
          </w:p>
          <w:p w:rsidR="008421C4" w:rsidRPr="00436FF5" w:rsidRDefault="008421C4" w:rsidP="00502DEC">
            <w:pPr>
              <w:spacing w:before="75" w:after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6F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плану</w:t>
            </w:r>
          </w:p>
        </w:tc>
      </w:tr>
    </w:tbl>
    <w:p w:rsidR="008421C4" w:rsidRPr="00F96394" w:rsidRDefault="008421C4" w:rsidP="008421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DEC" w:rsidRDefault="00502DEC"/>
    <w:sectPr w:rsidR="00502DEC" w:rsidSect="00210B76">
      <w:footerReference w:type="default" r:id="rId12"/>
      <w:pgSz w:w="11906" w:h="16838"/>
      <w:pgMar w:top="709" w:right="1133" w:bottom="568" w:left="709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0F" w:rsidRDefault="0076630F" w:rsidP="00210B76">
      <w:pPr>
        <w:spacing w:after="0" w:line="240" w:lineRule="auto"/>
      </w:pPr>
      <w:r>
        <w:separator/>
      </w:r>
    </w:p>
  </w:endnote>
  <w:endnote w:type="continuationSeparator" w:id="0">
    <w:p w:rsidR="0076630F" w:rsidRDefault="0076630F" w:rsidP="0021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charset w:val="00"/>
    <w:family w:val="decorative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40267"/>
      <w:docPartObj>
        <w:docPartGallery w:val="Page Numbers (Bottom of Page)"/>
        <w:docPartUnique/>
      </w:docPartObj>
    </w:sdtPr>
    <w:sdtEndPr/>
    <w:sdtContent>
      <w:p w:rsidR="0076630F" w:rsidRDefault="0076630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20">
          <w:rPr>
            <w:noProof/>
          </w:rPr>
          <w:t>36</w:t>
        </w:r>
        <w:r>
          <w:fldChar w:fldCharType="end"/>
        </w:r>
      </w:p>
    </w:sdtContent>
  </w:sdt>
  <w:p w:rsidR="0076630F" w:rsidRDefault="007663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0F" w:rsidRDefault="0076630F" w:rsidP="00210B76">
      <w:pPr>
        <w:spacing w:after="0" w:line="240" w:lineRule="auto"/>
      </w:pPr>
      <w:r>
        <w:separator/>
      </w:r>
    </w:p>
  </w:footnote>
  <w:footnote w:type="continuationSeparator" w:id="0">
    <w:p w:rsidR="0076630F" w:rsidRDefault="0076630F" w:rsidP="00210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>
    <w:nsid w:val="00000009"/>
    <w:multiLevelType w:val="singleLevel"/>
    <w:tmpl w:val="C96A7B7E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</w:abstractNum>
  <w:abstractNum w:abstractNumId="4">
    <w:nsid w:val="0000000A"/>
    <w:multiLevelType w:val="singleLevel"/>
    <w:tmpl w:val="1B922FCE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</w:abstractNum>
  <w:abstractNum w:abstractNumId="5">
    <w:nsid w:val="0000000B"/>
    <w:multiLevelType w:val="singleLevel"/>
    <w:tmpl w:val="305EFAB8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</w:abstractNum>
  <w:abstractNum w:abstractNumId="6">
    <w:nsid w:val="0000000C"/>
    <w:multiLevelType w:val="singleLevel"/>
    <w:tmpl w:val="086ECDA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/>
      </w:rPr>
    </w:lvl>
  </w:abstractNum>
  <w:abstractNum w:abstractNumId="7">
    <w:nsid w:val="0000000D"/>
    <w:multiLevelType w:val="singleLevel"/>
    <w:tmpl w:val="CA3E4C0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</w:abstractNum>
  <w:abstractNum w:abstractNumId="8">
    <w:nsid w:val="0000000E"/>
    <w:multiLevelType w:val="singleLevel"/>
    <w:tmpl w:val="1048F280"/>
    <w:name w:val="WW8Num1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b w:val="0"/>
      </w:rPr>
    </w:lvl>
  </w:abstractNum>
  <w:abstractNum w:abstractNumId="9">
    <w:nsid w:val="0000000F"/>
    <w:multiLevelType w:val="singleLevel"/>
    <w:tmpl w:val="0000000F"/>
    <w:name w:val="WW8Num7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2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5">
    <w:nsid w:val="0707544A"/>
    <w:multiLevelType w:val="hybridMultilevel"/>
    <w:tmpl w:val="1318FA84"/>
    <w:lvl w:ilvl="0" w:tplc="D4F43E1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4C76AE"/>
    <w:multiLevelType w:val="hybridMultilevel"/>
    <w:tmpl w:val="97DA2D4C"/>
    <w:lvl w:ilvl="0" w:tplc="0C10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E1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0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85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0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40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C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43742AE"/>
    <w:multiLevelType w:val="hybridMultilevel"/>
    <w:tmpl w:val="24D8ECC8"/>
    <w:lvl w:ilvl="0" w:tplc="18D615AE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176F69"/>
    <w:multiLevelType w:val="multilevel"/>
    <w:tmpl w:val="E1D8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D4465C"/>
    <w:multiLevelType w:val="multilevel"/>
    <w:tmpl w:val="CF8A6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2">
    <w:nsid w:val="2D5E20CE"/>
    <w:multiLevelType w:val="hybridMultilevel"/>
    <w:tmpl w:val="6D6676A2"/>
    <w:lvl w:ilvl="0" w:tplc="C7F6E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A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4D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C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4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06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C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04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D88757C"/>
    <w:multiLevelType w:val="multilevel"/>
    <w:tmpl w:val="CF8A6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4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C62090"/>
    <w:multiLevelType w:val="multilevel"/>
    <w:tmpl w:val="F248380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26">
    <w:nsid w:val="31B52817"/>
    <w:multiLevelType w:val="hybridMultilevel"/>
    <w:tmpl w:val="4330E42E"/>
    <w:lvl w:ilvl="0" w:tplc="09C2B2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337B3"/>
    <w:multiLevelType w:val="hybridMultilevel"/>
    <w:tmpl w:val="FEAA7BE6"/>
    <w:lvl w:ilvl="0" w:tplc="993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3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4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E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D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2B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25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20005F1"/>
    <w:multiLevelType w:val="hybridMultilevel"/>
    <w:tmpl w:val="287C9502"/>
    <w:lvl w:ilvl="0" w:tplc="DA92A3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F72FE"/>
    <w:multiLevelType w:val="hybridMultilevel"/>
    <w:tmpl w:val="0F68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84B1D"/>
    <w:multiLevelType w:val="multilevel"/>
    <w:tmpl w:val="D07CC2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E3C3E28"/>
    <w:multiLevelType w:val="hybridMultilevel"/>
    <w:tmpl w:val="6B04D2C4"/>
    <w:lvl w:ilvl="0" w:tplc="4200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6A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4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0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A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0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6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E508FD"/>
    <w:multiLevelType w:val="hybridMultilevel"/>
    <w:tmpl w:val="D820C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0"/>
  </w:num>
  <w:num w:numId="12">
    <w:abstractNumId w:val="32"/>
  </w:num>
  <w:num w:numId="13">
    <w:abstractNumId w:val="35"/>
  </w:num>
  <w:num w:numId="14">
    <w:abstractNumId w:val="36"/>
  </w:num>
  <w:num w:numId="15">
    <w:abstractNumId w:val="29"/>
  </w:num>
  <w:num w:numId="16">
    <w:abstractNumId w:val="28"/>
  </w:num>
  <w:num w:numId="17">
    <w:abstractNumId w:val="17"/>
  </w:num>
  <w:num w:numId="18">
    <w:abstractNumId w:val="19"/>
  </w:num>
  <w:num w:numId="19">
    <w:abstractNumId w:val="0"/>
  </w:num>
  <w:num w:numId="20">
    <w:abstractNumId w:val="14"/>
  </w:num>
  <w:num w:numId="21">
    <w:abstractNumId w:val="23"/>
  </w:num>
  <w:num w:numId="22">
    <w:abstractNumId w:val="21"/>
  </w:num>
  <w:num w:numId="23">
    <w:abstractNumId w:val="25"/>
  </w:num>
  <w:num w:numId="24">
    <w:abstractNumId w:val="15"/>
  </w:num>
  <w:num w:numId="25">
    <w:abstractNumId w:val="34"/>
  </w:num>
  <w:num w:numId="26">
    <w:abstractNumId w:val="16"/>
  </w:num>
  <w:num w:numId="27">
    <w:abstractNumId w:val="27"/>
  </w:num>
  <w:num w:numId="28">
    <w:abstractNumId w:val="22"/>
  </w:num>
  <w:num w:numId="29">
    <w:abstractNumId w:val="18"/>
  </w:num>
  <w:num w:numId="30">
    <w:abstractNumId w:val="33"/>
  </w:num>
  <w:num w:numId="31">
    <w:abstractNumId w:val="26"/>
  </w:num>
  <w:num w:numId="32">
    <w:abstractNumId w:val="30"/>
  </w:num>
  <w:num w:numId="33">
    <w:abstractNumId w:val="12"/>
  </w:num>
  <w:num w:numId="34">
    <w:abstractNumId w:val="13"/>
  </w:num>
  <w:num w:numId="35">
    <w:abstractNumId w:val="24"/>
  </w:num>
  <w:num w:numId="36">
    <w:abstractNumId w:val="1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1C4"/>
    <w:rsid w:val="00102A22"/>
    <w:rsid w:val="00210B76"/>
    <w:rsid w:val="00214DF0"/>
    <w:rsid w:val="00345F7A"/>
    <w:rsid w:val="003920B1"/>
    <w:rsid w:val="00436FF5"/>
    <w:rsid w:val="004766F7"/>
    <w:rsid w:val="004C005E"/>
    <w:rsid w:val="00502DEC"/>
    <w:rsid w:val="00560F05"/>
    <w:rsid w:val="005B5DD2"/>
    <w:rsid w:val="00667374"/>
    <w:rsid w:val="0076630F"/>
    <w:rsid w:val="00811907"/>
    <w:rsid w:val="00842148"/>
    <w:rsid w:val="008421C4"/>
    <w:rsid w:val="008535E5"/>
    <w:rsid w:val="008F5F64"/>
    <w:rsid w:val="009370A3"/>
    <w:rsid w:val="009A4DD7"/>
    <w:rsid w:val="009C5B4C"/>
    <w:rsid w:val="00A11150"/>
    <w:rsid w:val="00AB5173"/>
    <w:rsid w:val="00B47CC7"/>
    <w:rsid w:val="00B92C46"/>
    <w:rsid w:val="00BA3FBE"/>
    <w:rsid w:val="00C45F30"/>
    <w:rsid w:val="00D03320"/>
    <w:rsid w:val="00E40893"/>
    <w:rsid w:val="00F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51D792D-3D68-4EB5-8A05-31029E05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21C4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842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421C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21C4"/>
    <w:pPr>
      <w:widowControl w:val="0"/>
      <w:suppressAutoHyphens/>
      <w:ind w:left="720"/>
    </w:pPr>
    <w:rPr>
      <w:rFonts w:ascii="Calibri" w:eastAsia="Calibri" w:hAnsi="Calibri" w:cs="Mangal"/>
      <w:kern w:val="1"/>
      <w:lang w:eastAsia="hi-IN" w:bidi="hi-IN"/>
    </w:rPr>
  </w:style>
  <w:style w:type="paragraph" w:customStyle="1" w:styleId="body">
    <w:name w:val="body"/>
    <w:basedOn w:val="a"/>
    <w:rsid w:val="008421C4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84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421C4"/>
    <w:rPr>
      <w:b/>
      <w:bCs/>
    </w:rPr>
  </w:style>
  <w:style w:type="paragraph" w:customStyle="1" w:styleId="rtejustify">
    <w:name w:val="rtejustify"/>
    <w:basedOn w:val="a"/>
    <w:rsid w:val="0084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1C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8421C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8421C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8421C4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0">
    <w:name w:val="BODY"/>
    <w:basedOn w:val="a"/>
    <w:rsid w:val="008421C4"/>
    <w:pPr>
      <w:widowControl w:val="0"/>
      <w:suppressAutoHyphens/>
      <w:autoSpaceDE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kern w:val="1"/>
      <w:sz w:val="20"/>
      <w:szCs w:val="20"/>
      <w:lang w:eastAsia="hi-IN" w:bidi="hi-IN"/>
    </w:rPr>
  </w:style>
  <w:style w:type="paragraph" w:customStyle="1" w:styleId="Default">
    <w:name w:val="Default"/>
    <w:rsid w:val="008421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8421C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210">
    <w:name w:val="Маркированный список 21"/>
    <w:basedOn w:val="a"/>
    <w:rsid w:val="008421C4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21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0B76"/>
  </w:style>
  <w:style w:type="paragraph" w:styleId="ae">
    <w:name w:val="footer"/>
    <w:basedOn w:val="a"/>
    <w:link w:val="af"/>
    <w:uiPriority w:val="99"/>
    <w:unhideWhenUsed/>
    <w:rsid w:val="0021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C41B-AC22-41F8-904D-A78C1E16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36</Pages>
  <Words>12346</Words>
  <Characters>70374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Карина</cp:lastModifiedBy>
  <cp:revision>19</cp:revision>
  <cp:lastPrinted>2016-03-03T15:55:00Z</cp:lastPrinted>
  <dcterms:created xsi:type="dcterms:W3CDTF">2014-11-13T05:55:00Z</dcterms:created>
  <dcterms:modified xsi:type="dcterms:W3CDTF">2016-03-03T15:56:00Z</dcterms:modified>
</cp:coreProperties>
</file>